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D5E35" w14:textId="77777777" w:rsidR="00662CE3" w:rsidRPr="005C1C3A" w:rsidRDefault="00662CE3" w:rsidP="00662CE3">
      <w:pPr>
        <w:spacing w:line="276" w:lineRule="auto"/>
        <w:ind w:left="1" w:hanging="3"/>
        <w:jc w:val="right"/>
        <w:rPr>
          <w:rFonts w:asciiTheme="majorHAnsi" w:hAnsiTheme="majorHAnsi" w:cstheme="majorHAnsi"/>
          <w:b/>
          <w:i/>
          <w:w w:val="150"/>
          <w:sz w:val="20"/>
          <w:szCs w:val="20"/>
          <w:lang w:eastAsia="it-IT"/>
        </w:rPr>
      </w:pPr>
      <w:bookmarkStart w:id="0" w:name="_GoBack"/>
      <w:bookmarkEnd w:id="0"/>
    </w:p>
    <w:p w14:paraId="7C541521" w14:textId="77777777" w:rsidR="00662CE3" w:rsidRPr="0013631A" w:rsidRDefault="00662CE3" w:rsidP="00662CE3">
      <w:pPr>
        <w:spacing w:line="360" w:lineRule="auto"/>
        <w:ind w:left="1" w:hanging="3"/>
        <w:jc w:val="right"/>
        <w:rPr>
          <w:rFonts w:ascii="Calibri" w:hAnsi="Calibri" w:cs="Calibri"/>
          <w:w w:val="150"/>
          <w:sz w:val="20"/>
          <w:szCs w:val="20"/>
        </w:rPr>
      </w:pPr>
      <w:r w:rsidRPr="005C1C3A">
        <w:rPr>
          <w:rFonts w:asciiTheme="majorHAnsi" w:hAnsiTheme="majorHAnsi" w:cstheme="majorHAnsi"/>
          <w:w w:val="150"/>
          <w:sz w:val="20"/>
          <w:szCs w:val="20"/>
        </w:rPr>
        <w:tab/>
      </w:r>
      <w:r w:rsidRPr="005C1C3A">
        <w:rPr>
          <w:rFonts w:asciiTheme="majorHAnsi" w:hAnsiTheme="majorHAnsi" w:cstheme="majorHAnsi"/>
          <w:w w:val="150"/>
          <w:sz w:val="20"/>
          <w:szCs w:val="20"/>
        </w:rPr>
        <w:tab/>
      </w:r>
      <w:r w:rsidRPr="005C1C3A">
        <w:rPr>
          <w:rFonts w:asciiTheme="majorHAnsi" w:hAnsiTheme="majorHAnsi" w:cstheme="majorHAnsi"/>
          <w:w w:val="150"/>
          <w:sz w:val="20"/>
          <w:szCs w:val="20"/>
        </w:rPr>
        <w:tab/>
      </w:r>
      <w:r w:rsidRPr="005C1C3A">
        <w:rPr>
          <w:rFonts w:asciiTheme="majorHAnsi" w:hAnsiTheme="majorHAnsi" w:cstheme="majorHAnsi"/>
          <w:w w:val="150"/>
          <w:sz w:val="20"/>
          <w:szCs w:val="20"/>
        </w:rPr>
        <w:tab/>
      </w:r>
      <w:r w:rsidRPr="005C1C3A">
        <w:rPr>
          <w:rFonts w:asciiTheme="majorHAnsi" w:hAnsiTheme="majorHAnsi" w:cstheme="majorHAnsi"/>
          <w:w w:val="150"/>
          <w:sz w:val="20"/>
          <w:szCs w:val="20"/>
        </w:rPr>
        <w:tab/>
        <w:t xml:space="preserve">                             </w:t>
      </w:r>
      <w:r w:rsidRPr="0013631A">
        <w:rPr>
          <w:rFonts w:ascii="Calibri" w:hAnsi="Calibri" w:cs="Calibri"/>
          <w:w w:val="150"/>
          <w:sz w:val="20"/>
          <w:szCs w:val="20"/>
        </w:rPr>
        <w:t>Comune di Monteprandone</w:t>
      </w:r>
    </w:p>
    <w:p w14:paraId="40BB992F" w14:textId="77777777" w:rsidR="00662CE3" w:rsidRPr="0013631A" w:rsidRDefault="00662CE3" w:rsidP="00662CE3">
      <w:pPr>
        <w:spacing w:line="360" w:lineRule="auto"/>
        <w:ind w:left="1" w:hanging="3"/>
        <w:jc w:val="right"/>
        <w:rPr>
          <w:rFonts w:ascii="Calibri" w:hAnsi="Calibri" w:cs="Calibri"/>
          <w:w w:val="150"/>
          <w:sz w:val="20"/>
          <w:szCs w:val="20"/>
        </w:rPr>
      </w:pPr>
      <w:r w:rsidRPr="0013631A">
        <w:rPr>
          <w:rFonts w:ascii="Calibri" w:hAnsi="Calibri" w:cs="Calibri"/>
          <w:w w:val="150"/>
          <w:sz w:val="20"/>
          <w:szCs w:val="20"/>
        </w:rPr>
        <w:t xml:space="preserve">                      Piazza dell’Aquila, 1  </w:t>
      </w:r>
    </w:p>
    <w:p w14:paraId="77F08633" w14:textId="77777777" w:rsidR="00662CE3" w:rsidRPr="0013631A" w:rsidRDefault="00662CE3" w:rsidP="00662CE3">
      <w:pPr>
        <w:spacing w:line="360" w:lineRule="auto"/>
        <w:ind w:left="1" w:hanging="3"/>
        <w:jc w:val="right"/>
        <w:rPr>
          <w:rFonts w:ascii="Calibri" w:hAnsi="Calibri" w:cs="Calibri"/>
          <w:w w:val="150"/>
          <w:sz w:val="20"/>
          <w:szCs w:val="20"/>
        </w:rPr>
      </w:pP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  <w:t>63076 –Monteprandone</w:t>
      </w:r>
    </w:p>
    <w:p w14:paraId="3857DDD2" w14:textId="77777777" w:rsidR="00662CE3" w:rsidRPr="0013631A" w:rsidRDefault="00662CE3" w:rsidP="00224B0E">
      <w:pPr>
        <w:spacing w:line="276" w:lineRule="auto"/>
        <w:ind w:leftChars="0" w:left="0" w:firstLineChars="0" w:firstLine="0"/>
        <w:rPr>
          <w:rFonts w:ascii="Calibri" w:hAnsi="Calibri" w:cs="Calibri"/>
          <w:sz w:val="20"/>
          <w:szCs w:val="20"/>
        </w:rPr>
      </w:pPr>
      <w:r w:rsidRPr="0013631A">
        <w:rPr>
          <w:rFonts w:ascii="Calibri" w:hAnsi="Calibri" w:cs="Calibri"/>
          <w:b/>
          <w:bCs/>
          <w:w w:val="150"/>
          <w:sz w:val="20"/>
          <w:szCs w:val="20"/>
        </w:rPr>
        <w:t>Richiesta di partecipazione al:</w:t>
      </w:r>
    </w:p>
    <w:p w14:paraId="1DE58E2B" w14:textId="77777777" w:rsidR="00662CE3" w:rsidRPr="0013631A" w:rsidRDefault="00662CE3" w:rsidP="00662CE3">
      <w:pPr>
        <w:spacing w:line="276" w:lineRule="auto"/>
        <w:ind w:left="1" w:hanging="3"/>
        <w:rPr>
          <w:rFonts w:ascii="Calibri" w:hAnsi="Calibri" w:cs="Calibri"/>
          <w:b/>
          <w:w w:val="150"/>
          <w:sz w:val="20"/>
          <w:szCs w:val="20"/>
        </w:rPr>
      </w:pPr>
    </w:p>
    <w:p w14:paraId="0A8BC909" w14:textId="77777777" w:rsidR="00662CE3" w:rsidRPr="0013631A" w:rsidRDefault="00662CE3" w:rsidP="00662CE3">
      <w:pPr>
        <w:spacing w:line="200" w:lineRule="atLeast"/>
        <w:ind w:left="0" w:hanging="2"/>
        <w:jc w:val="center"/>
        <w:rPr>
          <w:rFonts w:ascii="Calibri" w:hAnsi="Calibri" w:cs="Calibri"/>
          <w:sz w:val="20"/>
          <w:szCs w:val="20"/>
        </w:rPr>
      </w:pPr>
      <w:r w:rsidRPr="0013631A">
        <w:rPr>
          <w:rFonts w:ascii="Calibri" w:hAnsi="Calibri" w:cs="Calibri"/>
          <w:b/>
          <w:sz w:val="20"/>
          <w:szCs w:val="20"/>
        </w:rPr>
        <w:t>CORSO DI LINGUA E CULTURA ITALIANA PER STRANIERI</w:t>
      </w:r>
    </w:p>
    <w:p w14:paraId="2FAC27B3" w14:textId="77777777" w:rsidR="00662CE3" w:rsidRPr="0013631A" w:rsidRDefault="00662CE3" w:rsidP="00662CE3">
      <w:pPr>
        <w:pStyle w:val="Titolo2"/>
        <w:keepLines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textDirection w:val="lrTb"/>
        <w:textAlignment w:val="auto"/>
        <w:rPr>
          <w:rFonts w:ascii="Calibri" w:hAnsi="Calibri" w:cs="Calibri"/>
          <w:sz w:val="20"/>
          <w:szCs w:val="20"/>
        </w:rPr>
      </w:pPr>
      <w:r w:rsidRPr="0013631A">
        <w:rPr>
          <w:rFonts w:ascii="Calibri" w:eastAsia="Agency FB" w:hAnsi="Calibri" w:cs="Calibri"/>
          <w:w w:val="150"/>
          <w:sz w:val="20"/>
          <w:szCs w:val="20"/>
        </w:rPr>
        <w:t>“</w:t>
      </w:r>
      <w:r w:rsidRPr="0013631A">
        <w:rPr>
          <w:rFonts w:ascii="Calibri" w:hAnsi="Calibri" w:cs="Calibri"/>
          <w:w w:val="150"/>
          <w:sz w:val="20"/>
          <w:szCs w:val="20"/>
        </w:rPr>
        <w:t>ITALIANO PER STRANIERI”</w:t>
      </w:r>
    </w:p>
    <w:p w14:paraId="7A7BD82A" w14:textId="77777777" w:rsidR="00662CE3" w:rsidRPr="0013631A" w:rsidRDefault="00662CE3" w:rsidP="001F4F21">
      <w:pPr>
        <w:tabs>
          <w:tab w:val="center" w:pos="5233"/>
        </w:tabs>
        <w:ind w:leftChars="0" w:left="0" w:firstLineChars="0" w:firstLine="0"/>
        <w:rPr>
          <w:rFonts w:ascii="Calibri" w:hAnsi="Calibri" w:cs="Calibri"/>
          <w:w w:val="150"/>
          <w:sz w:val="20"/>
          <w:szCs w:val="20"/>
        </w:rPr>
      </w:pPr>
    </w:p>
    <w:p w14:paraId="7C20B0CD" w14:textId="77777777" w:rsidR="00662CE3" w:rsidRPr="0013631A" w:rsidRDefault="00662CE3" w:rsidP="00662CE3">
      <w:pPr>
        <w:spacing w:line="480" w:lineRule="auto"/>
        <w:ind w:left="1" w:hanging="3"/>
        <w:jc w:val="both"/>
        <w:rPr>
          <w:rFonts w:ascii="Calibri" w:hAnsi="Calibri" w:cs="Calibri"/>
          <w:sz w:val="18"/>
          <w:szCs w:val="18"/>
        </w:rPr>
      </w:pPr>
      <w:r w:rsidRPr="0013631A">
        <w:rPr>
          <w:rFonts w:ascii="Calibri" w:hAnsi="Calibri" w:cs="Calibri"/>
          <w:w w:val="150"/>
          <w:sz w:val="18"/>
          <w:szCs w:val="18"/>
        </w:rPr>
        <w:t>La/Il sottoscritta/o</w:t>
      </w:r>
    </w:p>
    <w:p w14:paraId="0D2B97E5" w14:textId="1A0DAC3B" w:rsidR="00662CE3" w:rsidRPr="0013631A" w:rsidRDefault="00662CE3" w:rsidP="00662CE3">
      <w:pPr>
        <w:spacing w:line="480" w:lineRule="auto"/>
        <w:ind w:left="1" w:hanging="3"/>
        <w:jc w:val="both"/>
        <w:rPr>
          <w:rFonts w:ascii="Calibri" w:hAnsi="Calibri" w:cs="Calibri"/>
          <w:sz w:val="18"/>
          <w:szCs w:val="18"/>
        </w:rPr>
      </w:pPr>
      <w:r w:rsidRPr="0013631A">
        <w:rPr>
          <w:rFonts w:ascii="Calibri" w:hAnsi="Calibri" w:cs="Calibri"/>
          <w:w w:val="150"/>
          <w:sz w:val="18"/>
          <w:szCs w:val="18"/>
        </w:rPr>
        <w:t>Co</w:t>
      </w:r>
      <w:r w:rsidR="001F4F21" w:rsidRPr="0013631A">
        <w:rPr>
          <w:rFonts w:ascii="Calibri" w:hAnsi="Calibri" w:cs="Calibri"/>
          <w:w w:val="150"/>
          <w:sz w:val="18"/>
          <w:szCs w:val="18"/>
        </w:rPr>
        <w:t>gnome___________________</w:t>
      </w:r>
      <w:r w:rsidR="00F40C42" w:rsidRPr="0013631A">
        <w:rPr>
          <w:rFonts w:ascii="Calibri" w:hAnsi="Calibri" w:cs="Calibri"/>
          <w:w w:val="150"/>
          <w:sz w:val="18"/>
          <w:szCs w:val="18"/>
        </w:rPr>
        <w:t>_______</w:t>
      </w:r>
      <w:r w:rsidR="001F4F21" w:rsidRPr="0013631A">
        <w:rPr>
          <w:rFonts w:ascii="Calibri" w:hAnsi="Calibri" w:cs="Calibri"/>
          <w:w w:val="150"/>
          <w:sz w:val="18"/>
          <w:szCs w:val="18"/>
        </w:rPr>
        <w:t>___Nome</w:t>
      </w:r>
      <w:r w:rsidRPr="0013631A">
        <w:rPr>
          <w:rFonts w:ascii="Calibri" w:hAnsi="Calibri" w:cs="Calibri"/>
          <w:w w:val="150"/>
          <w:sz w:val="18"/>
          <w:szCs w:val="18"/>
        </w:rPr>
        <w:t>____________________</w:t>
      </w:r>
      <w:r w:rsidR="00F40C42" w:rsidRPr="0013631A">
        <w:rPr>
          <w:rFonts w:ascii="Calibri" w:hAnsi="Calibri" w:cs="Calibri"/>
          <w:w w:val="150"/>
          <w:sz w:val="18"/>
          <w:szCs w:val="18"/>
        </w:rPr>
        <w:t>_______</w:t>
      </w:r>
      <w:r w:rsidRPr="0013631A">
        <w:rPr>
          <w:rFonts w:ascii="Calibri" w:hAnsi="Calibri" w:cs="Calibri"/>
          <w:w w:val="150"/>
          <w:sz w:val="18"/>
          <w:szCs w:val="18"/>
        </w:rPr>
        <w:t>__</w:t>
      </w:r>
    </w:p>
    <w:p w14:paraId="5C6EE390" w14:textId="04879236" w:rsidR="00662CE3" w:rsidRPr="0013631A" w:rsidRDefault="00662CE3" w:rsidP="00662CE3">
      <w:pPr>
        <w:spacing w:line="480" w:lineRule="auto"/>
        <w:ind w:left="1" w:hanging="3"/>
        <w:jc w:val="both"/>
        <w:rPr>
          <w:rFonts w:ascii="Calibri" w:hAnsi="Calibri" w:cs="Calibri"/>
          <w:sz w:val="18"/>
          <w:szCs w:val="18"/>
        </w:rPr>
      </w:pPr>
      <w:r w:rsidRPr="0013631A">
        <w:rPr>
          <w:rFonts w:ascii="Calibri" w:hAnsi="Calibri" w:cs="Calibri"/>
          <w:w w:val="150"/>
          <w:sz w:val="18"/>
          <w:szCs w:val="18"/>
        </w:rPr>
        <w:t>Nata/o il ___________</w:t>
      </w:r>
      <w:r w:rsidR="00F40C42" w:rsidRPr="0013631A">
        <w:rPr>
          <w:rFonts w:ascii="Calibri" w:hAnsi="Calibri" w:cs="Calibri"/>
          <w:w w:val="150"/>
          <w:sz w:val="18"/>
          <w:szCs w:val="18"/>
        </w:rPr>
        <w:t>__</w:t>
      </w:r>
      <w:r w:rsidRPr="0013631A">
        <w:rPr>
          <w:rFonts w:ascii="Calibri" w:hAnsi="Calibri" w:cs="Calibri"/>
          <w:w w:val="150"/>
          <w:sz w:val="18"/>
          <w:szCs w:val="18"/>
        </w:rPr>
        <w:t>_____  a ____</w:t>
      </w:r>
      <w:r w:rsidR="00F40C42" w:rsidRPr="0013631A">
        <w:rPr>
          <w:rFonts w:ascii="Calibri" w:hAnsi="Calibri" w:cs="Calibri"/>
          <w:w w:val="150"/>
          <w:sz w:val="18"/>
          <w:szCs w:val="18"/>
        </w:rPr>
        <w:t>___________</w:t>
      </w:r>
      <w:r w:rsidRPr="0013631A">
        <w:rPr>
          <w:rFonts w:ascii="Calibri" w:hAnsi="Calibri" w:cs="Calibri"/>
          <w:w w:val="150"/>
          <w:sz w:val="18"/>
          <w:szCs w:val="18"/>
        </w:rPr>
        <w:t>____________________________</w:t>
      </w:r>
    </w:p>
    <w:p w14:paraId="251CEE12" w14:textId="3A26563E" w:rsidR="00662CE3" w:rsidRPr="0013631A" w:rsidRDefault="00662CE3" w:rsidP="00662CE3">
      <w:pPr>
        <w:spacing w:line="480" w:lineRule="auto"/>
        <w:ind w:left="1" w:hanging="3"/>
        <w:jc w:val="both"/>
        <w:rPr>
          <w:rFonts w:ascii="Calibri" w:hAnsi="Calibri" w:cs="Calibri"/>
          <w:sz w:val="18"/>
          <w:szCs w:val="18"/>
        </w:rPr>
      </w:pPr>
      <w:r w:rsidRPr="0013631A">
        <w:rPr>
          <w:rFonts w:ascii="Calibri" w:hAnsi="Calibri" w:cs="Calibri"/>
          <w:w w:val="150"/>
          <w:sz w:val="18"/>
          <w:szCs w:val="18"/>
        </w:rPr>
        <w:t>residente a __________</w:t>
      </w:r>
      <w:r w:rsidR="00F40C42" w:rsidRPr="0013631A">
        <w:rPr>
          <w:rFonts w:ascii="Calibri" w:hAnsi="Calibri" w:cs="Calibri"/>
          <w:w w:val="150"/>
          <w:sz w:val="18"/>
          <w:szCs w:val="18"/>
        </w:rPr>
        <w:t>____</w:t>
      </w:r>
      <w:r w:rsidRPr="0013631A">
        <w:rPr>
          <w:rFonts w:ascii="Calibri" w:hAnsi="Calibri" w:cs="Calibri"/>
          <w:w w:val="150"/>
          <w:sz w:val="18"/>
          <w:szCs w:val="18"/>
        </w:rPr>
        <w:t>__________  via ____</w:t>
      </w:r>
      <w:r w:rsidR="00F40C42" w:rsidRPr="0013631A">
        <w:rPr>
          <w:rFonts w:ascii="Calibri" w:hAnsi="Calibri" w:cs="Calibri"/>
          <w:w w:val="150"/>
          <w:sz w:val="18"/>
          <w:szCs w:val="18"/>
        </w:rPr>
        <w:t>__________</w:t>
      </w:r>
      <w:r w:rsidRPr="0013631A">
        <w:rPr>
          <w:rFonts w:ascii="Calibri" w:hAnsi="Calibri" w:cs="Calibri"/>
          <w:w w:val="150"/>
          <w:sz w:val="18"/>
          <w:szCs w:val="18"/>
        </w:rPr>
        <w:t>______________, n° ___</w:t>
      </w:r>
    </w:p>
    <w:p w14:paraId="61E5EB73" w14:textId="047F6625" w:rsidR="00662CE3" w:rsidRPr="0013631A" w:rsidRDefault="00662CE3" w:rsidP="00662CE3">
      <w:pPr>
        <w:spacing w:line="480" w:lineRule="auto"/>
        <w:ind w:left="1" w:hanging="3"/>
        <w:jc w:val="both"/>
        <w:rPr>
          <w:rFonts w:ascii="Calibri" w:hAnsi="Calibri" w:cs="Calibri"/>
          <w:sz w:val="18"/>
          <w:szCs w:val="18"/>
        </w:rPr>
      </w:pPr>
      <w:r w:rsidRPr="0013631A">
        <w:rPr>
          <w:rFonts w:ascii="Calibri" w:hAnsi="Calibri" w:cs="Calibri"/>
          <w:w w:val="150"/>
          <w:sz w:val="18"/>
          <w:szCs w:val="18"/>
        </w:rPr>
        <w:t>recapito telefonico_____________________ e-mail________</w:t>
      </w:r>
      <w:r w:rsidR="00F40C42" w:rsidRPr="0013631A">
        <w:rPr>
          <w:rFonts w:ascii="Calibri" w:hAnsi="Calibri" w:cs="Calibri"/>
          <w:w w:val="150"/>
          <w:sz w:val="18"/>
          <w:szCs w:val="18"/>
        </w:rPr>
        <w:t>_____________</w:t>
      </w:r>
      <w:r w:rsidRPr="0013631A">
        <w:rPr>
          <w:rFonts w:ascii="Calibri" w:hAnsi="Calibri" w:cs="Calibri"/>
          <w:w w:val="150"/>
          <w:sz w:val="18"/>
          <w:szCs w:val="18"/>
        </w:rPr>
        <w:t>______</w:t>
      </w:r>
      <w:r w:rsidR="001F4F21" w:rsidRPr="0013631A">
        <w:rPr>
          <w:rFonts w:ascii="Calibri" w:hAnsi="Calibri" w:cs="Calibri"/>
          <w:w w:val="150"/>
          <w:sz w:val="18"/>
          <w:szCs w:val="18"/>
        </w:rPr>
        <w:t>_</w:t>
      </w:r>
      <w:r w:rsidRPr="0013631A">
        <w:rPr>
          <w:rFonts w:ascii="Calibri" w:hAnsi="Calibri" w:cs="Calibri"/>
          <w:w w:val="150"/>
          <w:sz w:val="18"/>
          <w:szCs w:val="18"/>
        </w:rPr>
        <w:t>_</w:t>
      </w:r>
    </w:p>
    <w:p w14:paraId="4C867C7C" w14:textId="77777777" w:rsidR="00662CE3" w:rsidRPr="0013631A" w:rsidRDefault="00662CE3" w:rsidP="00662CE3">
      <w:pPr>
        <w:spacing w:line="276" w:lineRule="auto"/>
        <w:ind w:left="1" w:hanging="3"/>
        <w:jc w:val="center"/>
        <w:rPr>
          <w:rFonts w:ascii="Calibri" w:hAnsi="Calibri" w:cs="Calibri"/>
          <w:b/>
          <w:w w:val="150"/>
          <w:sz w:val="20"/>
          <w:szCs w:val="20"/>
        </w:rPr>
      </w:pPr>
    </w:p>
    <w:p w14:paraId="5E62757D" w14:textId="77777777" w:rsidR="00662CE3" w:rsidRPr="0013631A" w:rsidRDefault="00662CE3" w:rsidP="00662CE3">
      <w:pPr>
        <w:spacing w:line="276" w:lineRule="auto"/>
        <w:ind w:left="1" w:hanging="3"/>
        <w:jc w:val="center"/>
        <w:rPr>
          <w:rFonts w:ascii="Calibri" w:hAnsi="Calibri" w:cs="Calibri"/>
          <w:sz w:val="20"/>
          <w:szCs w:val="20"/>
        </w:rPr>
      </w:pPr>
      <w:r w:rsidRPr="0013631A">
        <w:rPr>
          <w:rFonts w:ascii="Calibri" w:hAnsi="Calibri" w:cs="Calibri"/>
          <w:b/>
          <w:w w:val="150"/>
          <w:sz w:val="20"/>
          <w:szCs w:val="20"/>
        </w:rPr>
        <w:t>chiede</w:t>
      </w:r>
    </w:p>
    <w:p w14:paraId="406FD7FA" w14:textId="77777777" w:rsidR="00662CE3" w:rsidRPr="0013631A" w:rsidRDefault="00662CE3" w:rsidP="005C1C3A">
      <w:pPr>
        <w:spacing w:line="276" w:lineRule="auto"/>
        <w:ind w:leftChars="0" w:left="0" w:firstLineChars="0" w:firstLine="0"/>
        <w:rPr>
          <w:rFonts w:ascii="Calibri" w:hAnsi="Calibri" w:cs="Calibri"/>
          <w:b/>
          <w:w w:val="150"/>
          <w:sz w:val="20"/>
          <w:szCs w:val="20"/>
        </w:rPr>
      </w:pPr>
    </w:p>
    <w:p w14:paraId="1DBD6B70" w14:textId="77777777" w:rsidR="00662CE3" w:rsidRPr="0013631A" w:rsidRDefault="00662CE3" w:rsidP="0013631A">
      <w:pPr>
        <w:spacing w:line="276" w:lineRule="auto"/>
        <w:ind w:left="0" w:hanging="2"/>
        <w:jc w:val="both"/>
        <w:rPr>
          <w:rFonts w:ascii="Calibri" w:hAnsi="Calibri" w:cs="Calibri"/>
          <w:sz w:val="16"/>
          <w:szCs w:val="16"/>
        </w:rPr>
      </w:pPr>
      <w:r w:rsidRPr="0013631A">
        <w:rPr>
          <w:rFonts w:ascii="Calibri" w:hAnsi="Calibri" w:cs="Calibri"/>
          <w:w w:val="150"/>
          <w:sz w:val="16"/>
          <w:szCs w:val="16"/>
        </w:rPr>
        <w:t xml:space="preserve">di essere ammessa/o al Corso di lingua e cultura italiana della durata di </w:t>
      </w:r>
      <w:r w:rsidR="007E3B31" w:rsidRPr="0013631A">
        <w:rPr>
          <w:rFonts w:ascii="Calibri" w:hAnsi="Calibri" w:cs="Calibri"/>
          <w:w w:val="150"/>
          <w:sz w:val="16"/>
          <w:szCs w:val="16"/>
        </w:rPr>
        <w:t>6</w:t>
      </w:r>
      <w:r w:rsidRPr="0013631A">
        <w:rPr>
          <w:rFonts w:ascii="Calibri" w:hAnsi="Calibri" w:cs="Calibri"/>
          <w:w w:val="150"/>
          <w:sz w:val="16"/>
          <w:szCs w:val="16"/>
        </w:rPr>
        <w:t>0 ore che si svol</w:t>
      </w:r>
      <w:r w:rsidR="007E3B31" w:rsidRPr="0013631A">
        <w:rPr>
          <w:rFonts w:ascii="Calibri" w:hAnsi="Calibri" w:cs="Calibri"/>
          <w:w w:val="150"/>
          <w:sz w:val="16"/>
          <w:szCs w:val="16"/>
        </w:rPr>
        <w:t>gerà dal mese di ottobre presso Nuova Sala Riunioni, Piazza dell’Unità Centobuchi</w:t>
      </w:r>
      <w:r w:rsidRPr="0013631A">
        <w:rPr>
          <w:rFonts w:ascii="Calibri" w:hAnsi="Calibri" w:cs="Calibri"/>
          <w:w w:val="150"/>
          <w:sz w:val="16"/>
          <w:szCs w:val="16"/>
        </w:rPr>
        <w:t xml:space="preserve"> 2 volte a settimana per un totale di 4 ore settimanali.</w:t>
      </w:r>
    </w:p>
    <w:p w14:paraId="06CF7B76" w14:textId="77777777" w:rsidR="00662CE3" w:rsidRPr="0013631A" w:rsidRDefault="00662CE3" w:rsidP="00662CE3">
      <w:pPr>
        <w:spacing w:line="276" w:lineRule="auto"/>
        <w:ind w:left="1" w:hanging="3"/>
        <w:jc w:val="both"/>
        <w:rPr>
          <w:rFonts w:ascii="Calibri" w:hAnsi="Calibri" w:cs="Calibri"/>
          <w:i/>
          <w:w w:val="150"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03"/>
        <w:gridCol w:w="5373"/>
      </w:tblGrid>
      <w:tr w:rsidR="00662CE3" w:rsidRPr="0013631A" w14:paraId="5CE691EB" w14:textId="77777777" w:rsidTr="00AD585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1430" w14:textId="77777777" w:rsidR="00662CE3" w:rsidRPr="0013631A" w:rsidRDefault="00662CE3" w:rsidP="00662CE3">
            <w:pPr>
              <w:numPr>
                <w:ilvl w:val="0"/>
                <w:numId w:val="15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Maschio</w:t>
            </w:r>
          </w:p>
          <w:p w14:paraId="43D369BA" w14:textId="77777777" w:rsidR="00662CE3" w:rsidRPr="0013631A" w:rsidRDefault="00662CE3" w:rsidP="00662CE3">
            <w:pPr>
              <w:numPr>
                <w:ilvl w:val="0"/>
                <w:numId w:val="15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 xml:space="preserve">Femmina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DAD1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Cittadinanza</w:t>
            </w:r>
          </w:p>
          <w:p w14:paraId="30563A06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_____________________________</w:t>
            </w:r>
          </w:p>
          <w:p w14:paraId="76FCD78F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w w:val="150"/>
                <w:sz w:val="18"/>
                <w:szCs w:val="18"/>
              </w:rPr>
            </w:pPr>
          </w:p>
        </w:tc>
      </w:tr>
      <w:tr w:rsidR="00662CE3" w:rsidRPr="0013631A" w14:paraId="0FEB7B86" w14:textId="77777777" w:rsidTr="00E05C53">
        <w:trPr>
          <w:trHeight w:val="274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BFB6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Condizione lavorativa</w:t>
            </w:r>
          </w:p>
          <w:p w14:paraId="775F6CB3" w14:textId="77777777" w:rsidR="00662CE3" w:rsidRPr="0013631A" w:rsidRDefault="00662CE3" w:rsidP="00662CE3">
            <w:pPr>
              <w:numPr>
                <w:ilvl w:val="0"/>
                <w:numId w:val="14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Studente</w:t>
            </w:r>
          </w:p>
          <w:p w14:paraId="22DA0916" w14:textId="77777777" w:rsidR="00662CE3" w:rsidRPr="0013631A" w:rsidRDefault="00662CE3" w:rsidP="00662CE3">
            <w:pPr>
              <w:numPr>
                <w:ilvl w:val="0"/>
                <w:numId w:val="14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Disoccupato</w:t>
            </w:r>
          </w:p>
          <w:p w14:paraId="219B66CA" w14:textId="77777777" w:rsidR="00662CE3" w:rsidRPr="0013631A" w:rsidRDefault="00662CE3" w:rsidP="00662CE3">
            <w:pPr>
              <w:numPr>
                <w:ilvl w:val="0"/>
                <w:numId w:val="14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Occupato nel settore (specificare)</w:t>
            </w:r>
          </w:p>
          <w:p w14:paraId="61C30608" w14:textId="77777777" w:rsidR="00662CE3" w:rsidRPr="0013631A" w:rsidRDefault="00662CE3" w:rsidP="00662CE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line="276" w:lineRule="auto"/>
              <w:ind w:left="1" w:hanging="3"/>
              <w:jc w:val="both"/>
              <w:rPr>
                <w:rFonts w:ascii="Calibri" w:hAnsi="Calibri" w:cs="Calibri"/>
                <w:w w:val="150"/>
                <w:sz w:val="18"/>
                <w:szCs w:val="18"/>
              </w:rPr>
            </w:pPr>
          </w:p>
          <w:p w14:paraId="11CB5905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w w:val="150"/>
                <w:sz w:val="18"/>
                <w:szCs w:val="18"/>
              </w:rPr>
            </w:pPr>
          </w:p>
          <w:p w14:paraId="4122CED0" w14:textId="77777777" w:rsidR="00662CE3" w:rsidRPr="0013631A" w:rsidRDefault="00662CE3" w:rsidP="00662CE3">
            <w:pPr>
              <w:numPr>
                <w:ilvl w:val="0"/>
                <w:numId w:val="14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Lavoratore autonomo</w:t>
            </w:r>
          </w:p>
          <w:p w14:paraId="6F64CBAA" w14:textId="77777777" w:rsidR="00662CE3" w:rsidRPr="0013631A" w:rsidRDefault="00662CE3" w:rsidP="00662CE3">
            <w:pPr>
              <w:numPr>
                <w:ilvl w:val="0"/>
                <w:numId w:val="14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Casalinga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2B40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Titolo di studio</w:t>
            </w:r>
          </w:p>
          <w:p w14:paraId="0115FEB6" w14:textId="77777777" w:rsidR="00662CE3" w:rsidRPr="0013631A" w:rsidRDefault="00662CE3" w:rsidP="0013631A">
            <w:pPr>
              <w:numPr>
                <w:ilvl w:val="0"/>
                <w:numId w:val="19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Nessuno</w:t>
            </w:r>
          </w:p>
          <w:p w14:paraId="43D93208" w14:textId="77777777" w:rsidR="00662CE3" w:rsidRPr="0013631A" w:rsidRDefault="00662CE3" w:rsidP="0013631A">
            <w:pPr>
              <w:numPr>
                <w:ilvl w:val="0"/>
                <w:numId w:val="19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Licenza elementare</w:t>
            </w:r>
          </w:p>
          <w:p w14:paraId="7E61334C" w14:textId="77777777" w:rsidR="00662CE3" w:rsidRPr="0013631A" w:rsidRDefault="00662CE3" w:rsidP="0013631A">
            <w:pPr>
              <w:numPr>
                <w:ilvl w:val="0"/>
                <w:numId w:val="19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Licenza media</w:t>
            </w:r>
          </w:p>
          <w:p w14:paraId="1A255129" w14:textId="78E98A04" w:rsidR="00662CE3" w:rsidRPr="0013631A" w:rsidRDefault="00662CE3" w:rsidP="0013631A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Diploma di scuola superiore (specificare</w:t>
            </w:r>
            <w:r w:rsidR="005C1C3A" w:rsidRPr="0013631A">
              <w:rPr>
                <w:rFonts w:ascii="Calibri" w:hAnsi="Calibri" w:cs="Calibri"/>
                <w:w w:val="150"/>
                <w:sz w:val="18"/>
                <w:szCs w:val="18"/>
              </w:rPr>
              <w:t>)</w:t>
            </w:r>
          </w:p>
          <w:p w14:paraId="420C44CC" w14:textId="77777777" w:rsidR="005C1C3A" w:rsidRPr="0013631A" w:rsidRDefault="005C1C3A" w:rsidP="005C1C3A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uppressAutoHyphens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</w:p>
          <w:p w14:paraId="24A74539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w w:val="150"/>
                <w:sz w:val="18"/>
                <w:szCs w:val="18"/>
              </w:rPr>
            </w:pPr>
          </w:p>
          <w:p w14:paraId="40175F71" w14:textId="77777777" w:rsidR="00662CE3" w:rsidRPr="0013631A" w:rsidRDefault="00662CE3" w:rsidP="0013631A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Laurea</w:t>
            </w:r>
          </w:p>
          <w:p w14:paraId="5BB553AE" w14:textId="77777777" w:rsidR="00662CE3" w:rsidRPr="0013631A" w:rsidRDefault="00662CE3" w:rsidP="00662CE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line="276" w:lineRule="auto"/>
              <w:ind w:left="1" w:hanging="3"/>
              <w:jc w:val="both"/>
              <w:rPr>
                <w:rFonts w:ascii="Calibri" w:hAnsi="Calibri" w:cs="Calibri"/>
                <w:w w:val="150"/>
                <w:sz w:val="18"/>
                <w:szCs w:val="18"/>
              </w:rPr>
            </w:pPr>
          </w:p>
          <w:p w14:paraId="56582E0D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w w:val="150"/>
                <w:sz w:val="18"/>
                <w:szCs w:val="18"/>
              </w:rPr>
            </w:pPr>
          </w:p>
        </w:tc>
      </w:tr>
      <w:tr w:rsidR="00662CE3" w:rsidRPr="0013631A" w14:paraId="59AF41C8" w14:textId="77777777" w:rsidTr="00AD585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6C24" w14:textId="77777777" w:rsidR="00662CE3" w:rsidRPr="0013631A" w:rsidRDefault="00662CE3" w:rsidP="00662CE3">
            <w:pPr>
              <w:pBdr>
                <w:bottom w:val="single" w:sz="12" w:space="1" w:color="auto"/>
              </w:pBdr>
              <w:spacing w:line="276" w:lineRule="auto"/>
              <w:ind w:left="1" w:hanging="3"/>
              <w:jc w:val="both"/>
              <w:rPr>
                <w:rFonts w:ascii="Calibri" w:hAnsi="Calibri" w:cs="Calibri"/>
                <w:w w:val="150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Da quanto tempo vive in Italia?</w:t>
            </w:r>
          </w:p>
          <w:p w14:paraId="70B77E36" w14:textId="77777777" w:rsidR="00662CE3" w:rsidRPr="0013631A" w:rsidRDefault="00662CE3" w:rsidP="00662CE3">
            <w:pPr>
              <w:pBdr>
                <w:bottom w:val="single" w:sz="12" w:space="1" w:color="auto"/>
              </w:pBdr>
              <w:spacing w:line="276" w:lineRule="auto"/>
              <w:ind w:left="0" w:hanging="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A71D55A" w14:textId="77777777" w:rsidR="00662CE3" w:rsidRPr="0013631A" w:rsidRDefault="00662CE3" w:rsidP="00662CE3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631A">
              <w:rPr>
                <w:rFonts w:ascii="Calibri" w:hAnsi="Calibri" w:cs="Calibri"/>
                <w:sz w:val="20"/>
                <w:szCs w:val="20"/>
              </w:rPr>
              <w:lastRenderedPageBreak/>
              <w:t>In quale fascia oraria preferirebbe frequentare il corso?</w:t>
            </w:r>
          </w:p>
          <w:p w14:paraId="736DC08F" w14:textId="77777777" w:rsidR="005C1C3A" w:rsidRPr="0013631A" w:rsidRDefault="005C1C3A" w:rsidP="00662CE3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C12C1BA" w14:textId="570296F3" w:rsidR="00662CE3" w:rsidRPr="0013631A" w:rsidRDefault="00662CE3" w:rsidP="005C1C3A">
            <w:pPr>
              <w:numPr>
                <w:ilvl w:val="0"/>
                <w:numId w:val="18"/>
              </w:numPr>
              <w:suppressAutoHyphens/>
              <w:spacing w:line="48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13631A">
              <w:rPr>
                <w:rFonts w:ascii="Calibri" w:hAnsi="Calibri" w:cs="Calibri"/>
                <w:sz w:val="20"/>
                <w:szCs w:val="20"/>
              </w:rPr>
              <w:t>Mattutina</w:t>
            </w:r>
            <w:r w:rsidR="00124141" w:rsidRPr="0013631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7E3B31" w:rsidRPr="0013631A">
              <w:rPr>
                <w:rFonts w:ascii="Calibri" w:hAnsi="Calibri" w:cs="Calibri"/>
                <w:sz w:val="20"/>
                <w:szCs w:val="20"/>
              </w:rPr>
              <w:t xml:space="preserve">lunedì e </w:t>
            </w:r>
            <w:r w:rsidR="0013631A">
              <w:rPr>
                <w:rFonts w:ascii="Calibri" w:hAnsi="Calibri" w:cs="Calibri"/>
                <w:sz w:val="20"/>
                <w:szCs w:val="20"/>
              </w:rPr>
              <w:t>giovedì 9.00-11</w:t>
            </w:r>
            <w:r w:rsidR="00657049" w:rsidRPr="0013631A">
              <w:rPr>
                <w:rFonts w:ascii="Calibri" w:hAnsi="Calibri" w:cs="Calibri"/>
                <w:sz w:val="20"/>
                <w:szCs w:val="20"/>
              </w:rPr>
              <w:t>.00)</w:t>
            </w:r>
          </w:p>
          <w:p w14:paraId="469EC2DA" w14:textId="77777777" w:rsidR="00662CE3" w:rsidRPr="0013631A" w:rsidRDefault="00662CE3" w:rsidP="005C1C3A">
            <w:pPr>
              <w:numPr>
                <w:ilvl w:val="0"/>
                <w:numId w:val="18"/>
              </w:numPr>
              <w:suppressAutoHyphens/>
              <w:spacing w:line="48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13631A">
              <w:rPr>
                <w:rFonts w:ascii="Calibri" w:hAnsi="Calibri" w:cs="Calibri"/>
                <w:sz w:val="20"/>
                <w:szCs w:val="20"/>
              </w:rPr>
              <w:t>Preserale</w:t>
            </w:r>
            <w:r w:rsidR="00657049" w:rsidRPr="0013631A">
              <w:rPr>
                <w:rFonts w:ascii="Calibri" w:hAnsi="Calibri" w:cs="Calibri"/>
                <w:sz w:val="20"/>
                <w:szCs w:val="20"/>
              </w:rPr>
              <w:t xml:space="preserve"> (lunedì e giovedì 18.00-20.00)</w:t>
            </w:r>
          </w:p>
          <w:p w14:paraId="246374DB" w14:textId="77777777" w:rsidR="00662CE3" w:rsidRPr="0013631A" w:rsidRDefault="00662CE3" w:rsidP="005C1C3A">
            <w:pPr>
              <w:suppressAutoHyphens/>
              <w:spacing w:line="276" w:lineRule="auto"/>
              <w:ind w:leftChars="0" w:left="787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w w:val="150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AEBB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lastRenderedPageBreak/>
              <w:t>Ha già frequentato corsi di italiano?</w:t>
            </w:r>
          </w:p>
          <w:p w14:paraId="47EA061D" w14:textId="77777777" w:rsidR="00662CE3" w:rsidRPr="0013631A" w:rsidRDefault="00662CE3" w:rsidP="00662CE3">
            <w:pPr>
              <w:numPr>
                <w:ilvl w:val="0"/>
                <w:numId w:val="17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Sì</w:t>
            </w:r>
          </w:p>
          <w:p w14:paraId="4E0FE3B8" w14:textId="399006B8" w:rsidR="00662CE3" w:rsidRPr="0013631A" w:rsidRDefault="00662CE3" w:rsidP="00224B0E">
            <w:pPr>
              <w:numPr>
                <w:ilvl w:val="0"/>
                <w:numId w:val="17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No</w:t>
            </w:r>
          </w:p>
          <w:p w14:paraId="529FEA47" w14:textId="77777777" w:rsidR="00662CE3" w:rsidRPr="0013631A" w:rsidRDefault="00662CE3" w:rsidP="00662CE3">
            <w:pPr>
              <w:spacing w:line="276" w:lineRule="auto"/>
              <w:ind w:left="1" w:hanging="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lastRenderedPageBreak/>
              <w:t>Livello</w:t>
            </w:r>
          </w:p>
          <w:p w14:paraId="5BEB76DD" w14:textId="77777777" w:rsidR="00662CE3" w:rsidRPr="0013631A" w:rsidRDefault="00662CE3" w:rsidP="00662CE3">
            <w:pPr>
              <w:numPr>
                <w:ilvl w:val="0"/>
                <w:numId w:val="16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Principiante</w:t>
            </w:r>
          </w:p>
          <w:p w14:paraId="733BEAA7" w14:textId="77777777" w:rsidR="00662CE3" w:rsidRPr="0013631A" w:rsidRDefault="00662CE3" w:rsidP="00662CE3">
            <w:pPr>
              <w:numPr>
                <w:ilvl w:val="0"/>
                <w:numId w:val="16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A1</w:t>
            </w:r>
          </w:p>
          <w:p w14:paraId="5CA5F7DC" w14:textId="77777777" w:rsidR="00662CE3" w:rsidRPr="0013631A" w:rsidRDefault="00662CE3" w:rsidP="00662CE3">
            <w:pPr>
              <w:numPr>
                <w:ilvl w:val="0"/>
                <w:numId w:val="16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18"/>
                <w:szCs w:val="18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A2</w:t>
            </w:r>
          </w:p>
          <w:p w14:paraId="6622A20A" w14:textId="77777777" w:rsidR="00662CE3" w:rsidRPr="0013631A" w:rsidRDefault="00662CE3" w:rsidP="00662CE3">
            <w:pPr>
              <w:numPr>
                <w:ilvl w:val="0"/>
                <w:numId w:val="16"/>
              </w:numPr>
              <w:suppressAutoHyphens/>
              <w:spacing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sz w:val="20"/>
                <w:szCs w:val="20"/>
              </w:rPr>
            </w:pPr>
            <w:r w:rsidRPr="0013631A">
              <w:rPr>
                <w:rFonts w:ascii="Calibri" w:hAnsi="Calibri" w:cs="Calibri"/>
                <w:w w:val="150"/>
                <w:sz w:val="18"/>
                <w:szCs w:val="18"/>
              </w:rPr>
              <w:t>B1</w:t>
            </w:r>
          </w:p>
        </w:tc>
      </w:tr>
    </w:tbl>
    <w:p w14:paraId="057A9BB2" w14:textId="2A669030" w:rsidR="00662CE3" w:rsidRPr="0013631A" w:rsidRDefault="00662CE3" w:rsidP="00224B0E">
      <w:pPr>
        <w:ind w:leftChars="0" w:left="0" w:firstLineChars="0" w:firstLine="0"/>
        <w:rPr>
          <w:rFonts w:ascii="Calibri" w:hAnsi="Calibri" w:cs="Calibri"/>
          <w:sz w:val="20"/>
          <w:szCs w:val="20"/>
        </w:rPr>
      </w:pPr>
      <w:r w:rsidRPr="0013631A">
        <w:rPr>
          <w:rFonts w:ascii="Calibri" w:eastAsia="Arial" w:hAnsi="Calibri" w:cs="Calibri"/>
          <w:sz w:val="20"/>
          <w:szCs w:val="20"/>
        </w:rPr>
        <w:lastRenderedPageBreak/>
        <w:t xml:space="preserve"> </w:t>
      </w:r>
    </w:p>
    <w:p w14:paraId="4BB3B2F6" w14:textId="77777777" w:rsidR="00662CE3" w:rsidRPr="0013631A" w:rsidRDefault="00662CE3" w:rsidP="0013631A">
      <w:pPr>
        <w:ind w:left="1" w:hanging="3"/>
        <w:jc w:val="both"/>
        <w:rPr>
          <w:rFonts w:ascii="Calibri" w:hAnsi="Calibri" w:cs="Calibri"/>
          <w:sz w:val="20"/>
          <w:szCs w:val="20"/>
        </w:rPr>
      </w:pPr>
      <w:r w:rsidRPr="0013631A">
        <w:rPr>
          <w:rFonts w:ascii="Calibri" w:hAnsi="Calibri" w:cs="Calibri"/>
          <w:w w:val="150"/>
          <w:sz w:val="20"/>
          <w:szCs w:val="20"/>
          <w:u w:val="single"/>
        </w:rPr>
        <w:t>Allegare alla presente domanda copia di un documento di identità in corso di validità</w:t>
      </w:r>
    </w:p>
    <w:p w14:paraId="4619BC90" w14:textId="77777777" w:rsidR="00662CE3" w:rsidRPr="0013631A" w:rsidRDefault="00662CE3" w:rsidP="00E05C53">
      <w:pPr>
        <w:ind w:leftChars="0" w:left="0" w:firstLineChars="0" w:firstLine="0"/>
        <w:jc w:val="both"/>
        <w:rPr>
          <w:rFonts w:ascii="Calibri" w:hAnsi="Calibri" w:cs="Calibri"/>
          <w:w w:val="150"/>
          <w:sz w:val="20"/>
          <w:szCs w:val="20"/>
        </w:rPr>
      </w:pPr>
    </w:p>
    <w:p w14:paraId="6463C1A4" w14:textId="77777777" w:rsidR="00662CE3" w:rsidRPr="0013631A" w:rsidRDefault="00662CE3" w:rsidP="00662CE3">
      <w:pPr>
        <w:ind w:left="1" w:hanging="3"/>
        <w:jc w:val="both"/>
        <w:rPr>
          <w:rFonts w:ascii="Calibri" w:hAnsi="Calibri" w:cs="Calibri"/>
          <w:w w:val="150"/>
          <w:sz w:val="20"/>
          <w:szCs w:val="20"/>
        </w:rPr>
      </w:pPr>
    </w:p>
    <w:p w14:paraId="6208AEE8" w14:textId="0A0DF378" w:rsidR="00662CE3" w:rsidRPr="0013631A" w:rsidRDefault="00662CE3" w:rsidP="00662CE3">
      <w:pPr>
        <w:ind w:left="1" w:hanging="3"/>
        <w:jc w:val="both"/>
        <w:rPr>
          <w:rFonts w:ascii="Calibri" w:hAnsi="Calibri" w:cs="Calibri"/>
          <w:sz w:val="20"/>
          <w:szCs w:val="20"/>
        </w:rPr>
      </w:pPr>
      <w:r w:rsidRPr="0013631A">
        <w:rPr>
          <w:rFonts w:ascii="Calibri" w:hAnsi="Calibri" w:cs="Calibri"/>
          <w:w w:val="150"/>
          <w:sz w:val="20"/>
          <w:szCs w:val="20"/>
        </w:rPr>
        <w:t>Data _______________</w:t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</w:r>
      <w:r w:rsidRPr="0013631A">
        <w:rPr>
          <w:rFonts w:ascii="Calibri" w:hAnsi="Calibri" w:cs="Calibri"/>
          <w:w w:val="150"/>
          <w:sz w:val="20"/>
          <w:szCs w:val="20"/>
        </w:rPr>
        <w:tab/>
        <w:t>Firma __________________</w:t>
      </w:r>
    </w:p>
    <w:p w14:paraId="022ADD91" w14:textId="77777777" w:rsidR="00662CE3" w:rsidRPr="0013631A" w:rsidRDefault="00662CE3" w:rsidP="00662CE3">
      <w:pPr>
        <w:ind w:left="1" w:hanging="3"/>
        <w:jc w:val="both"/>
        <w:rPr>
          <w:rFonts w:ascii="Calibri" w:hAnsi="Calibri" w:cs="Calibri"/>
          <w:w w:val="150"/>
          <w:sz w:val="20"/>
          <w:szCs w:val="20"/>
        </w:rPr>
      </w:pPr>
    </w:p>
    <w:p w14:paraId="4CD91A70" w14:textId="77777777" w:rsidR="00662CE3" w:rsidRPr="0013631A" w:rsidRDefault="00662CE3" w:rsidP="00E05C53">
      <w:pPr>
        <w:ind w:leftChars="0" w:left="0" w:firstLineChars="0" w:firstLine="0"/>
        <w:jc w:val="both"/>
        <w:rPr>
          <w:rFonts w:ascii="Calibri" w:hAnsi="Calibri" w:cs="Calibri"/>
          <w:w w:val="150"/>
          <w:sz w:val="20"/>
          <w:szCs w:val="20"/>
        </w:rPr>
      </w:pPr>
    </w:p>
    <w:p w14:paraId="3FD828C2" w14:textId="77777777" w:rsidR="00662CE3" w:rsidRPr="0013631A" w:rsidRDefault="00662CE3" w:rsidP="00662CE3">
      <w:pPr>
        <w:ind w:left="0" w:hanging="2"/>
        <w:jc w:val="both"/>
        <w:rPr>
          <w:rFonts w:ascii="Calibri" w:hAnsi="Calibri" w:cs="Calibri"/>
          <w:sz w:val="20"/>
          <w:szCs w:val="20"/>
        </w:rPr>
      </w:pPr>
    </w:p>
    <w:p w14:paraId="62A06DCC" w14:textId="77777777" w:rsidR="00662CE3" w:rsidRPr="0013631A" w:rsidRDefault="00662CE3" w:rsidP="00224B0E">
      <w:pPr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ind w:left="0" w:hanging="2"/>
        <w:jc w:val="both"/>
        <w:rPr>
          <w:rFonts w:ascii="Calibri" w:hAnsi="Calibri" w:cs="Calibri"/>
          <w:w w:val="150"/>
          <w:sz w:val="16"/>
          <w:szCs w:val="16"/>
        </w:rPr>
      </w:pPr>
      <w:r w:rsidRPr="0013631A">
        <w:rPr>
          <w:rFonts w:ascii="Calibri" w:hAnsi="Calibri" w:cs="Calibri"/>
          <w:b/>
          <w:bCs/>
          <w:w w:val="150"/>
          <w:sz w:val="16"/>
          <w:szCs w:val="16"/>
        </w:rPr>
        <w:t>INFORMAZIONI e iscrizioni</w:t>
      </w:r>
      <w:r w:rsidRPr="0013631A">
        <w:rPr>
          <w:rFonts w:ascii="Calibri" w:hAnsi="Calibri" w:cs="Calibri"/>
          <w:w w:val="150"/>
          <w:sz w:val="16"/>
          <w:szCs w:val="16"/>
        </w:rPr>
        <w:t xml:space="preserve"> Servizi Sociali –</w:t>
      </w:r>
      <w:r w:rsidR="007E3B31" w:rsidRPr="0013631A">
        <w:rPr>
          <w:rFonts w:ascii="Calibri" w:hAnsi="Calibri" w:cs="Calibri"/>
          <w:w w:val="150"/>
          <w:sz w:val="16"/>
          <w:szCs w:val="16"/>
        </w:rPr>
        <w:t xml:space="preserve"> </w:t>
      </w:r>
      <w:r w:rsidRPr="0013631A">
        <w:rPr>
          <w:rFonts w:ascii="Calibri" w:hAnsi="Calibri" w:cs="Calibri"/>
          <w:w w:val="150"/>
          <w:sz w:val="16"/>
          <w:szCs w:val="16"/>
        </w:rPr>
        <w:t xml:space="preserve">Sportello immigrati presso Delegazione comunale di Monteprandone, via delle Magnolie 1, CENTOBUCHI, </w:t>
      </w:r>
      <w:r w:rsidR="007E3B31" w:rsidRPr="0013631A">
        <w:rPr>
          <w:rFonts w:ascii="Calibri" w:hAnsi="Calibri" w:cs="Calibri"/>
          <w:w w:val="150"/>
          <w:sz w:val="16"/>
          <w:szCs w:val="16"/>
        </w:rPr>
        <w:t xml:space="preserve">MAIL: </w:t>
      </w:r>
      <w:hyperlink r:id="rId9" w:history="1">
        <w:r w:rsidR="007E3B31" w:rsidRPr="0013631A">
          <w:rPr>
            <w:rStyle w:val="Collegamentoipertestuale"/>
            <w:rFonts w:ascii="Calibri" w:hAnsi="Calibri" w:cs="Calibri"/>
            <w:w w:val="150"/>
            <w:sz w:val="16"/>
            <w:szCs w:val="16"/>
          </w:rPr>
          <w:t>protocollo@comune.monteprandone.ap.it</w:t>
        </w:r>
      </w:hyperlink>
    </w:p>
    <w:p w14:paraId="3FA10459" w14:textId="77777777" w:rsidR="007E3B31" w:rsidRPr="0013631A" w:rsidRDefault="007E3B31" w:rsidP="00224B0E">
      <w:pPr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ind w:left="0" w:hanging="2"/>
        <w:jc w:val="both"/>
        <w:rPr>
          <w:rFonts w:ascii="Calibri" w:hAnsi="Calibri" w:cs="Calibri"/>
          <w:w w:val="150"/>
          <w:sz w:val="16"/>
          <w:szCs w:val="16"/>
        </w:rPr>
      </w:pPr>
    </w:p>
    <w:p w14:paraId="1F30B0FC" w14:textId="77777777" w:rsidR="00662CE3" w:rsidRPr="0013631A" w:rsidRDefault="00662CE3" w:rsidP="007E3B31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ind w:leftChars="0" w:left="0" w:firstLineChars="0" w:firstLine="0"/>
        <w:jc w:val="both"/>
        <w:rPr>
          <w:rFonts w:ascii="Calibri" w:hAnsi="Calibri" w:cs="Calibri"/>
          <w:sz w:val="20"/>
          <w:szCs w:val="20"/>
        </w:rPr>
      </w:pPr>
    </w:p>
    <w:p w14:paraId="2A02878B" w14:textId="77777777" w:rsidR="00662CE3" w:rsidRPr="0013631A" w:rsidRDefault="00662CE3" w:rsidP="00662CE3">
      <w:pPr>
        <w:ind w:left="0" w:hanging="2"/>
        <w:jc w:val="both"/>
        <w:rPr>
          <w:rFonts w:ascii="Calibri" w:hAnsi="Calibri" w:cs="Calibri"/>
          <w:sz w:val="20"/>
          <w:szCs w:val="20"/>
        </w:rPr>
      </w:pPr>
    </w:p>
    <w:p w14:paraId="3E16AAB9" w14:textId="77777777" w:rsidR="00662CE3" w:rsidRPr="0013631A" w:rsidRDefault="00662CE3" w:rsidP="00662C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rFonts w:ascii="Calibri" w:hAnsi="Calibri" w:cs="Calibri"/>
          <w:sz w:val="16"/>
          <w:szCs w:val="16"/>
        </w:rPr>
      </w:pPr>
      <w:r w:rsidRPr="0013631A">
        <w:rPr>
          <w:rFonts w:ascii="Calibri" w:hAnsi="Calibri" w:cs="Calibri"/>
          <w:b/>
          <w:bCs/>
          <w:color w:val="000000"/>
          <w:w w:val="150"/>
          <w:sz w:val="20"/>
          <w:szCs w:val="20"/>
        </w:rPr>
        <w:t> </w:t>
      </w:r>
      <w:r w:rsidRPr="0013631A">
        <w:rPr>
          <w:rFonts w:ascii="Calibri" w:hAnsi="Calibri" w:cs="Calibri"/>
          <w:b/>
          <w:bCs/>
          <w:w w:val="150"/>
          <w:sz w:val="16"/>
          <w:szCs w:val="16"/>
        </w:rPr>
        <w:t>La partecipazione al corso è gratuita - Sono ammessi al corso 40 partecipanti</w:t>
      </w:r>
    </w:p>
    <w:p w14:paraId="06A06323" w14:textId="49C76EC0" w:rsidR="00662CE3" w:rsidRPr="0013631A" w:rsidRDefault="00662CE3" w:rsidP="00662C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hAnsi="Calibri" w:cs="Calibri"/>
          <w:sz w:val="16"/>
          <w:szCs w:val="16"/>
        </w:rPr>
      </w:pPr>
      <w:r w:rsidRPr="0013631A">
        <w:rPr>
          <w:rFonts w:ascii="Calibri" w:hAnsi="Calibri" w:cs="Calibri"/>
          <w:b/>
          <w:bCs/>
          <w:w w:val="150"/>
          <w:sz w:val="16"/>
          <w:szCs w:val="16"/>
        </w:rPr>
        <w:t xml:space="preserve">Scadenza presentazione domande: </w:t>
      </w:r>
      <w:r w:rsidR="005C1C3A" w:rsidRPr="0013631A">
        <w:rPr>
          <w:rFonts w:ascii="Calibri" w:hAnsi="Calibri" w:cs="Calibri"/>
          <w:b/>
          <w:bCs/>
          <w:w w:val="150"/>
          <w:sz w:val="16"/>
          <w:szCs w:val="16"/>
        </w:rPr>
        <w:t>11  novembre 2024</w:t>
      </w:r>
    </w:p>
    <w:p w14:paraId="5207E6B8" w14:textId="77777777" w:rsidR="00662CE3" w:rsidRPr="0013631A" w:rsidRDefault="00662CE3" w:rsidP="00662C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hAnsi="Calibri" w:cs="Calibri"/>
          <w:sz w:val="16"/>
          <w:szCs w:val="16"/>
        </w:rPr>
      </w:pPr>
      <w:r w:rsidRPr="0013631A">
        <w:rPr>
          <w:rFonts w:ascii="Calibri" w:hAnsi="Calibri" w:cs="Calibri"/>
          <w:w w:val="150"/>
          <w:sz w:val="16"/>
          <w:szCs w:val="16"/>
        </w:rPr>
        <w:t>Le domande saranno accolte in ordine cronologico.</w:t>
      </w:r>
    </w:p>
    <w:p w14:paraId="142AF2BE" w14:textId="77777777" w:rsidR="00662CE3" w:rsidRPr="0013631A" w:rsidRDefault="00662CE3" w:rsidP="00662CE3">
      <w:pPr>
        <w:ind w:left="0" w:hanging="2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EAF2AF4" w14:textId="02F092AC" w:rsidR="00662CE3" w:rsidRPr="0013631A" w:rsidRDefault="00662CE3" w:rsidP="00662C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hAnsi="Calibri" w:cs="Calibri"/>
          <w:sz w:val="16"/>
          <w:szCs w:val="16"/>
        </w:rPr>
      </w:pPr>
      <w:r w:rsidRPr="0013631A">
        <w:rPr>
          <w:rFonts w:ascii="Calibri" w:hAnsi="Calibri" w:cs="Calibri"/>
          <w:w w:val="150"/>
          <w:sz w:val="16"/>
          <w:szCs w:val="16"/>
        </w:rPr>
        <w:t>Ai partecipanti verrà fornito materiale didattico.</w:t>
      </w:r>
    </w:p>
    <w:p w14:paraId="310FBADE" w14:textId="091A2E35" w:rsidR="00662CE3" w:rsidRPr="0013631A" w:rsidRDefault="00662CE3" w:rsidP="00662C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hAnsi="Calibri" w:cs="Calibri"/>
          <w:sz w:val="16"/>
          <w:szCs w:val="16"/>
        </w:rPr>
      </w:pPr>
      <w:r w:rsidRPr="0013631A">
        <w:rPr>
          <w:rFonts w:ascii="Calibri" w:hAnsi="Calibri" w:cs="Calibri"/>
          <w:w w:val="150"/>
          <w:sz w:val="16"/>
          <w:szCs w:val="16"/>
        </w:rPr>
        <w:t>Verrà rilasciato un attestato di frequenza esclusivamente a coloro che abbiano partecipato almeno all'80% degli incontri</w:t>
      </w:r>
    </w:p>
    <w:p w14:paraId="4380A386" w14:textId="77777777" w:rsidR="00662CE3" w:rsidRPr="0013631A" w:rsidRDefault="00662CE3" w:rsidP="00662CE3">
      <w:pPr>
        <w:ind w:left="0" w:hanging="2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390E3375" w14:textId="77777777" w:rsidR="00662CE3" w:rsidRPr="0013631A" w:rsidRDefault="00662CE3" w:rsidP="00662CE3">
      <w:pPr>
        <w:ind w:left="0" w:hanging="2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0ED524FE" w14:textId="77777777" w:rsidR="005704D9" w:rsidRPr="0013631A" w:rsidRDefault="005704D9" w:rsidP="005C1C3A">
      <w:pPr>
        <w:spacing w:line="228" w:lineRule="auto"/>
        <w:ind w:leftChars="0" w:left="0" w:right="320" w:firstLineChars="0" w:firstLine="0"/>
        <w:jc w:val="both"/>
        <w:rPr>
          <w:rFonts w:ascii="Calibri" w:hAnsi="Calibri" w:cs="Calibri"/>
          <w:sz w:val="16"/>
          <w:szCs w:val="16"/>
          <w:u w:val="single"/>
        </w:rPr>
      </w:pPr>
      <w:r w:rsidRPr="0013631A">
        <w:rPr>
          <w:rFonts w:ascii="Calibri" w:hAnsi="Calibri" w:cs="Calibri"/>
          <w:sz w:val="16"/>
          <w:szCs w:val="16"/>
          <w:u w:val="single"/>
        </w:rPr>
        <w:t>Informativa art.13 del Regolamento Generale sulla Protezione dati (n.2016/679)</w:t>
      </w:r>
    </w:p>
    <w:p w14:paraId="61BACE5F" w14:textId="105CEC22" w:rsidR="00662CE3" w:rsidRPr="0013631A" w:rsidRDefault="005704D9" w:rsidP="00E05C53">
      <w:pPr>
        <w:spacing w:line="228" w:lineRule="auto"/>
        <w:ind w:left="0" w:right="320" w:hanging="2"/>
        <w:jc w:val="both"/>
        <w:rPr>
          <w:rFonts w:ascii="Calibri" w:hAnsi="Calibri" w:cs="Calibri"/>
          <w:i/>
          <w:sz w:val="16"/>
          <w:szCs w:val="16"/>
        </w:rPr>
      </w:pPr>
      <w:r w:rsidRPr="0013631A">
        <w:rPr>
          <w:rFonts w:ascii="Calibri" w:hAnsi="Calibri" w:cs="Calibri"/>
          <w:i/>
          <w:sz w:val="16"/>
          <w:szCs w:val="16"/>
        </w:rPr>
        <w:t>Il sottoscritto è consapevole che i dati personali e sensibili contenuti nella presente dichiarazione e relativa documentazione allegata saranno trattati dal Comune di  Monteprandone anche mediante l’utilizzo di strumenti informatici ai sensi del General Data Protection</w:t>
      </w:r>
      <w:r w:rsidR="004C2062" w:rsidRPr="0013631A">
        <w:rPr>
          <w:rFonts w:ascii="Calibri" w:hAnsi="Calibri" w:cs="Calibri"/>
          <w:i/>
          <w:sz w:val="16"/>
          <w:szCs w:val="16"/>
        </w:rPr>
        <w:t xml:space="preserve"> Regulation (GDPR) -  Regolamento  Generale sulla Protezione Dati (regolamento UE n. 2016/679)</w:t>
      </w:r>
      <w:r w:rsidR="005C1C3A" w:rsidRPr="0013631A">
        <w:rPr>
          <w:rFonts w:ascii="Calibri" w:hAnsi="Calibri" w:cs="Calibri"/>
          <w:i/>
          <w:sz w:val="16"/>
          <w:szCs w:val="16"/>
        </w:rPr>
        <w:t xml:space="preserve"> in vigore in tutti i paesi dell’Unione </w:t>
      </w:r>
      <w:r w:rsidR="00E05C53" w:rsidRPr="0013631A">
        <w:rPr>
          <w:rFonts w:ascii="Calibri" w:hAnsi="Calibri" w:cs="Calibri"/>
          <w:i/>
          <w:sz w:val="16"/>
          <w:szCs w:val="16"/>
        </w:rPr>
        <w:t xml:space="preserve"> Europea dal 25 maggio 2018 e, in quanto ed ove</w:t>
      </w:r>
      <w:r w:rsidR="00E05C53" w:rsidRPr="0013631A">
        <w:rPr>
          <w:rFonts w:ascii="Calibri" w:hAnsi="Calibri" w:cs="Calibri"/>
          <w:i/>
          <w:sz w:val="20"/>
          <w:szCs w:val="20"/>
        </w:rPr>
        <w:t xml:space="preserve"> </w:t>
      </w:r>
      <w:r w:rsidR="00E05C53" w:rsidRPr="0013631A">
        <w:rPr>
          <w:rFonts w:ascii="Calibri" w:hAnsi="Calibri" w:cs="Calibri"/>
          <w:i/>
          <w:sz w:val="16"/>
          <w:szCs w:val="16"/>
        </w:rPr>
        <w:t xml:space="preserve">ancora applicabile, del D.Igs196 del 30 giugno 2013, secondo i principi di correttezza, liceità e trasparenza. Titolare  del trattamento è il  Comune di  Monteprandone, via Piiazza dell’Aquila, 1;  Responsabile del Trattamento è il  Responsabile dei Servizi Sociali.  I dati potranno essere comunicati anche ad altri uffici (es. protocollo, ragioneria). Il conferimento dei dati personali e sensibili richiesti è obbligatorio: il loro mancato conferimento </w:t>
      </w:r>
      <w:r w:rsidR="00224B0E" w:rsidRPr="0013631A">
        <w:rPr>
          <w:rFonts w:ascii="Calibri" w:hAnsi="Calibri" w:cs="Calibri"/>
          <w:i/>
          <w:sz w:val="16"/>
          <w:szCs w:val="16"/>
        </w:rPr>
        <w:t>e la mancata autorizzazione al loro trattamento non consentirà di prendere in esame la domanda. Il sottoscritto potrà esercitare in qualsiasi momento i diritti di cui all’art. 7 del D.Igs n. 196/2023.</w:t>
      </w:r>
    </w:p>
    <w:p w14:paraId="6B53787B" w14:textId="77777777" w:rsidR="00224B0E" w:rsidRPr="0013631A" w:rsidRDefault="00224B0E" w:rsidP="00662CE3">
      <w:pPr>
        <w:spacing w:line="228" w:lineRule="auto"/>
        <w:ind w:left="0" w:right="320" w:hanging="2"/>
        <w:jc w:val="both"/>
        <w:rPr>
          <w:rFonts w:ascii="Calibri" w:hAnsi="Calibri" w:cs="Calibri"/>
          <w:i/>
          <w:sz w:val="16"/>
          <w:szCs w:val="16"/>
        </w:rPr>
      </w:pPr>
    </w:p>
    <w:p w14:paraId="085A6EE5" w14:textId="77777777" w:rsidR="00224B0E" w:rsidRPr="0013631A" w:rsidRDefault="00224B0E" w:rsidP="00662CE3">
      <w:pPr>
        <w:spacing w:line="228" w:lineRule="auto"/>
        <w:ind w:left="0" w:right="320" w:hanging="2"/>
        <w:jc w:val="both"/>
        <w:rPr>
          <w:rFonts w:ascii="Calibri" w:hAnsi="Calibri" w:cs="Calibri"/>
          <w:i/>
          <w:sz w:val="20"/>
          <w:szCs w:val="20"/>
        </w:rPr>
      </w:pPr>
    </w:p>
    <w:p w14:paraId="568BEF32" w14:textId="7C41EE28" w:rsidR="00662CE3" w:rsidRPr="0013631A" w:rsidRDefault="00662CE3" w:rsidP="00662CE3">
      <w:pPr>
        <w:spacing w:line="228" w:lineRule="auto"/>
        <w:ind w:left="0" w:right="320" w:hanging="2"/>
        <w:jc w:val="both"/>
        <w:rPr>
          <w:rFonts w:ascii="Calibri" w:hAnsi="Calibri" w:cs="Calibri"/>
          <w:i/>
          <w:sz w:val="20"/>
          <w:szCs w:val="20"/>
        </w:rPr>
      </w:pPr>
      <w:r w:rsidRPr="0013631A">
        <w:rPr>
          <w:rFonts w:ascii="Calibri" w:hAnsi="Calibri" w:cs="Calibri"/>
          <w:i/>
          <w:sz w:val="20"/>
          <w:szCs w:val="20"/>
        </w:rPr>
        <w:t xml:space="preserve">Monteprandone, lì ..............................................   </w:t>
      </w:r>
    </w:p>
    <w:p w14:paraId="51644574" w14:textId="77777777" w:rsidR="00662CE3" w:rsidRPr="0013631A" w:rsidRDefault="00662CE3" w:rsidP="00662CE3">
      <w:pPr>
        <w:spacing w:line="0" w:lineRule="atLeast"/>
        <w:ind w:left="0" w:hanging="2"/>
        <w:jc w:val="both"/>
        <w:rPr>
          <w:rFonts w:ascii="Calibri" w:hAnsi="Calibri" w:cs="Calibri"/>
          <w:i/>
          <w:sz w:val="20"/>
          <w:szCs w:val="20"/>
        </w:rPr>
      </w:pPr>
    </w:p>
    <w:p w14:paraId="5B111110" w14:textId="2FFB78E9" w:rsidR="00662CE3" w:rsidRPr="0013631A" w:rsidRDefault="00662CE3" w:rsidP="00224B0E">
      <w:pPr>
        <w:spacing w:line="0" w:lineRule="atLeast"/>
        <w:ind w:left="0" w:hanging="2"/>
        <w:jc w:val="right"/>
        <w:rPr>
          <w:rFonts w:ascii="Calibri" w:hAnsi="Calibri" w:cs="Calibri"/>
          <w:sz w:val="20"/>
          <w:szCs w:val="20"/>
        </w:rPr>
      </w:pPr>
      <w:r w:rsidRPr="0013631A">
        <w:rPr>
          <w:rFonts w:ascii="Calibri" w:hAnsi="Calibri" w:cs="Calibri"/>
          <w:i/>
          <w:sz w:val="20"/>
          <w:szCs w:val="20"/>
        </w:rPr>
        <w:t>Firma per presa visione,.....................................................</w:t>
      </w:r>
    </w:p>
    <w:p w14:paraId="38C87232" w14:textId="77777777" w:rsidR="007A0D49" w:rsidRPr="005C1C3A" w:rsidRDefault="007A0D49" w:rsidP="00224B0E">
      <w:pPr>
        <w:ind w:lef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</w:p>
    <w:sectPr w:rsidR="007A0D49" w:rsidRPr="005C1C3A" w:rsidSect="00F40C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CD42F" w14:textId="77777777" w:rsidR="006E0C56" w:rsidRDefault="006E0C56">
      <w:pPr>
        <w:spacing w:line="240" w:lineRule="auto"/>
        <w:ind w:left="0" w:hanging="2"/>
      </w:pPr>
      <w:r>
        <w:separator/>
      </w:r>
    </w:p>
  </w:endnote>
  <w:endnote w:type="continuationSeparator" w:id="0">
    <w:p w14:paraId="6AD81E73" w14:textId="77777777" w:rsidR="006E0C56" w:rsidRDefault="006E0C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Futura Md B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375B7" w14:textId="77777777" w:rsidR="00066804" w:rsidRDefault="000668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C0F7F" w14:textId="77777777" w:rsidR="00066804" w:rsidRDefault="000668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0C728" w14:textId="77777777" w:rsidR="00066804" w:rsidRDefault="000668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BAB97" w14:textId="77777777" w:rsidR="006E0C56" w:rsidRDefault="006E0C56">
      <w:pPr>
        <w:spacing w:line="240" w:lineRule="auto"/>
        <w:ind w:left="0" w:hanging="2"/>
      </w:pPr>
      <w:r>
        <w:separator/>
      </w:r>
    </w:p>
  </w:footnote>
  <w:footnote w:type="continuationSeparator" w:id="0">
    <w:p w14:paraId="7DE5B707" w14:textId="77777777" w:rsidR="006E0C56" w:rsidRDefault="006E0C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9C7B5" w14:textId="77777777" w:rsidR="001C6018" w:rsidRDefault="001C6018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6C701" w14:textId="17B1D85A" w:rsidR="00F40C42" w:rsidRDefault="00F40C42" w:rsidP="00F40C42">
    <w:pPr>
      <w:pStyle w:val="Intestazione"/>
      <w:tabs>
        <w:tab w:val="left" w:pos="1260"/>
      </w:tabs>
      <w:ind w:hanging="2"/>
      <w:rPr>
        <w:color w:val="4F81BD" w:themeColor="accent1"/>
      </w:rPr>
    </w:pPr>
    <w:r>
      <w:rPr>
        <w:color w:val="4F81BD" w:themeColor="accent1"/>
      </w:rPr>
      <w:t xml:space="preserve">                                      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F40C42" w14:paraId="41BB9BEA" w14:textId="77777777" w:rsidTr="00F40C42">
      <w:tc>
        <w:tcPr>
          <w:tcW w:w="4889" w:type="dxa"/>
        </w:tcPr>
        <w:p w14:paraId="02A5B326" w14:textId="77777777" w:rsidR="00F40C42" w:rsidRDefault="00F40C42" w:rsidP="00F40C42">
          <w:pPr>
            <w:pStyle w:val="Intestazione"/>
            <w:tabs>
              <w:tab w:val="left" w:pos="1260"/>
            </w:tabs>
            <w:ind w:leftChars="0" w:firstLineChars="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  <w:lang w:eastAsia="it-IT"/>
            </w:rPr>
            <w:drawing>
              <wp:inline distT="0" distB="0" distL="0" distR="0" wp14:anchorId="3F4CDA32" wp14:editId="025B91E0">
                <wp:extent cx="857996" cy="942975"/>
                <wp:effectExtent l="0" t="0" r="0" b="0"/>
                <wp:docPr id="2" name="Immagine 1" descr="C:\Users\User\Desktop\Logo_Cooperativa_IlMONDO_D-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_Cooperativa_IlMONDO_D-1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964" cy="962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9D6605F" w14:textId="77777777" w:rsidR="00F40C42" w:rsidRDefault="00F40C42" w:rsidP="00F40C42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Via Toscana 143</w:t>
          </w:r>
        </w:p>
        <w:p w14:paraId="203BE364" w14:textId="77777777" w:rsidR="00F40C42" w:rsidRPr="00662CE3" w:rsidRDefault="00F40C42" w:rsidP="00F40C42">
          <w:pPr>
            <w:ind w:leftChars="0" w:left="0" w:firstLineChars="0" w:firstLine="0"/>
            <w:jc w:val="center"/>
            <w:rPr>
              <w:sz w:val="16"/>
              <w:szCs w:val="16"/>
            </w:rPr>
          </w:pPr>
          <w:r w:rsidRPr="00662CE3">
            <w:rPr>
              <w:sz w:val="16"/>
              <w:szCs w:val="16"/>
            </w:rPr>
            <w:t>San Benedetto del Tronto</w:t>
          </w:r>
        </w:p>
        <w:p w14:paraId="348F3F15" w14:textId="77777777" w:rsidR="00F40C42" w:rsidRDefault="00F40C42" w:rsidP="00F40C42">
          <w:pPr>
            <w:ind w:left="0" w:hanging="2"/>
            <w:jc w:val="center"/>
            <w:rPr>
              <w:sz w:val="16"/>
              <w:szCs w:val="16"/>
            </w:rPr>
          </w:pPr>
          <w:r w:rsidRPr="00662CE3">
            <w:rPr>
              <w:sz w:val="16"/>
              <w:szCs w:val="16"/>
            </w:rPr>
            <w:t>P.I. 01778280444</w:t>
          </w:r>
        </w:p>
        <w:p w14:paraId="516BC983" w14:textId="27994DDD" w:rsidR="00F40C42" w:rsidRDefault="00F40C42" w:rsidP="00F40C42">
          <w:pPr>
            <w:pStyle w:val="Intestazione"/>
            <w:tabs>
              <w:tab w:val="left" w:pos="1260"/>
            </w:tabs>
            <w:ind w:leftChars="0" w:firstLineChars="0"/>
            <w:jc w:val="center"/>
            <w:rPr>
              <w:color w:val="4F81BD" w:themeColor="accent1"/>
            </w:rPr>
          </w:pPr>
        </w:p>
      </w:tc>
      <w:tc>
        <w:tcPr>
          <w:tcW w:w="4889" w:type="dxa"/>
        </w:tcPr>
        <w:p w14:paraId="2F1E8AB2" w14:textId="3AEEC8E8" w:rsidR="00F40C42" w:rsidRDefault="00F40C42" w:rsidP="00F40C42">
          <w:pPr>
            <w:pStyle w:val="Intestazione"/>
            <w:tabs>
              <w:tab w:val="left" w:pos="1260"/>
            </w:tabs>
            <w:ind w:leftChars="0" w:firstLineChars="0"/>
            <w:jc w:val="center"/>
            <w:rPr>
              <w:color w:val="4F81BD" w:themeColor="accent1"/>
            </w:rPr>
          </w:pPr>
          <w:r w:rsidRPr="00F40C42">
            <w:rPr>
              <w:noProof/>
              <w:color w:val="4F81BD" w:themeColor="accent1"/>
              <w:lang w:eastAsia="it-IT"/>
            </w:rPr>
            <w:drawing>
              <wp:inline distT="0" distB="0" distL="0" distR="0" wp14:anchorId="759E340F" wp14:editId="5140241A">
                <wp:extent cx="1762125" cy="1245262"/>
                <wp:effectExtent l="0" t="0" r="0" b="0"/>
                <wp:docPr id="1346285868" name="Immagine 2" descr="Immagine che contiene testo, logo, corona, cres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6285868" name="Immagine 2" descr="Immagine che contiene testo, logo, corona, cres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608" cy="124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6C7B58" w14:textId="7282024E" w:rsidR="00662CE3" w:rsidRPr="00F40C42" w:rsidRDefault="00F40C42" w:rsidP="00F40C42">
    <w:pPr>
      <w:pStyle w:val="Intestazione"/>
      <w:tabs>
        <w:tab w:val="left" w:pos="1260"/>
      </w:tabs>
      <w:ind w:hanging="2"/>
      <w:rPr>
        <w:color w:val="4F81BD" w:themeColor="accent1"/>
      </w:rPr>
    </w:pPr>
    <w:r>
      <w:rPr>
        <w:color w:val="4F81BD" w:themeColor="accent1"/>
      </w:rPr>
      <w:t xml:space="preserve">                                                  </w:t>
    </w:r>
  </w:p>
  <w:p w14:paraId="26C4C180" w14:textId="77777777" w:rsidR="00066804" w:rsidRDefault="000668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35662" w14:textId="77777777" w:rsidR="00066804" w:rsidRDefault="000668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cs="Times New Roman"/>
        <w:color w:val="auto"/>
        <w:sz w:val="36"/>
        <w:szCs w:val="36"/>
      </w:rPr>
    </w:lvl>
  </w:abstractNum>
  <w:abstractNum w:abstractNumId="6">
    <w:nsid w:val="0BA200DB"/>
    <w:multiLevelType w:val="hybridMultilevel"/>
    <w:tmpl w:val="EE48D596"/>
    <w:lvl w:ilvl="0" w:tplc="EAE620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77946"/>
    <w:multiLevelType w:val="hybridMultilevel"/>
    <w:tmpl w:val="6776B58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257C3D"/>
    <w:multiLevelType w:val="hybridMultilevel"/>
    <w:tmpl w:val="094C167E"/>
    <w:lvl w:ilvl="0" w:tplc="00000007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91130"/>
    <w:multiLevelType w:val="multilevel"/>
    <w:tmpl w:val="212865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7173445"/>
    <w:multiLevelType w:val="hybridMultilevel"/>
    <w:tmpl w:val="F28EF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0436E"/>
    <w:multiLevelType w:val="hybridMultilevel"/>
    <w:tmpl w:val="FEE2CE8C"/>
    <w:lvl w:ilvl="0" w:tplc="443880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71443"/>
    <w:multiLevelType w:val="hybridMultilevel"/>
    <w:tmpl w:val="F912CAA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BC30B7"/>
    <w:multiLevelType w:val="hybridMultilevel"/>
    <w:tmpl w:val="668EE804"/>
    <w:lvl w:ilvl="0" w:tplc="5322BCDA">
      <w:start w:val="1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>
    <w:nsid w:val="4A68414A"/>
    <w:multiLevelType w:val="hybridMultilevel"/>
    <w:tmpl w:val="DC8C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F0D64"/>
    <w:multiLevelType w:val="hybridMultilevel"/>
    <w:tmpl w:val="A7F62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82665"/>
    <w:multiLevelType w:val="hybridMultilevel"/>
    <w:tmpl w:val="727ED0B2"/>
    <w:lvl w:ilvl="0" w:tplc="00000002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1B64AAD"/>
    <w:multiLevelType w:val="hybridMultilevel"/>
    <w:tmpl w:val="8086FB30"/>
    <w:lvl w:ilvl="0" w:tplc="B8563E4E">
      <w:start w:val="1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>
    <w:nsid w:val="66AD3CEE"/>
    <w:multiLevelType w:val="hybridMultilevel"/>
    <w:tmpl w:val="A8100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C266E"/>
    <w:multiLevelType w:val="hybridMultilevel"/>
    <w:tmpl w:val="DFFA3C5C"/>
    <w:lvl w:ilvl="0" w:tplc="2EE6A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19"/>
  </w:num>
  <w:num w:numId="7">
    <w:abstractNumId w:val="0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15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04"/>
    <w:rsid w:val="00014606"/>
    <w:rsid w:val="00036385"/>
    <w:rsid w:val="00066804"/>
    <w:rsid w:val="000A4CEC"/>
    <w:rsid w:val="000E01D7"/>
    <w:rsid w:val="000E1626"/>
    <w:rsid w:val="00124141"/>
    <w:rsid w:val="0013631A"/>
    <w:rsid w:val="00153913"/>
    <w:rsid w:val="001A19AC"/>
    <w:rsid w:val="001C6018"/>
    <w:rsid w:val="001F4F21"/>
    <w:rsid w:val="001F7500"/>
    <w:rsid w:val="00203D0F"/>
    <w:rsid w:val="00224B0E"/>
    <w:rsid w:val="00224E86"/>
    <w:rsid w:val="002660FB"/>
    <w:rsid w:val="002C3853"/>
    <w:rsid w:val="002F159D"/>
    <w:rsid w:val="003462EA"/>
    <w:rsid w:val="00367CDB"/>
    <w:rsid w:val="003E0785"/>
    <w:rsid w:val="003F0BEF"/>
    <w:rsid w:val="00414FBF"/>
    <w:rsid w:val="00434B15"/>
    <w:rsid w:val="004C2062"/>
    <w:rsid w:val="004C5B53"/>
    <w:rsid w:val="004C6C96"/>
    <w:rsid w:val="004C7EC2"/>
    <w:rsid w:val="004D198B"/>
    <w:rsid w:val="00514F6A"/>
    <w:rsid w:val="0052159A"/>
    <w:rsid w:val="005704D9"/>
    <w:rsid w:val="005972EF"/>
    <w:rsid w:val="005C1C3A"/>
    <w:rsid w:val="005C4495"/>
    <w:rsid w:val="00615C0F"/>
    <w:rsid w:val="00630F84"/>
    <w:rsid w:val="00642DFC"/>
    <w:rsid w:val="00650175"/>
    <w:rsid w:val="00654F5B"/>
    <w:rsid w:val="00657049"/>
    <w:rsid w:val="0066267D"/>
    <w:rsid w:val="00662CE3"/>
    <w:rsid w:val="006632F2"/>
    <w:rsid w:val="006E0C56"/>
    <w:rsid w:val="006E3BD0"/>
    <w:rsid w:val="00706C83"/>
    <w:rsid w:val="007A0D49"/>
    <w:rsid w:val="007E3B31"/>
    <w:rsid w:val="007E6E93"/>
    <w:rsid w:val="007F67A3"/>
    <w:rsid w:val="00815367"/>
    <w:rsid w:val="008316D0"/>
    <w:rsid w:val="00844A2E"/>
    <w:rsid w:val="008478B3"/>
    <w:rsid w:val="008901A7"/>
    <w:rsid w:val="008A6947"/>
    <w:rsid w:val="008F71EE"/>
    <w:rsid w:val="00914086"/>
    <w:rsid w:val="00923424"/>
    <w:rsid w:val="0092529C"/>
    <w:rsid w:val="00945740"/>
    <w:rsid w:val="00964007"/>
    <w:rsid w:val="009A01CB"/>
    <w:rsid w:val="009D0ACC"/>
    <w:rsid w:val="009D1FCD"/>
    <w:rsid w:val="00A15611"/>
    <w:rsid w:val="00A278BA"/>
    <w:rsid w:val="00A47B83"/>
    <w:rsid w:val="00A57255"/>
    <w:rsid w:val="00AC560B"/>
    <w:rsid w:val="00AE31FE"/>
    <w:rsid w:val="00AF56C8"/>
    <w:rsid w:val="00B313CC"/>
    <w:rsid w:val="00B51BD4"/>
    <w:rsid w:val="00B57959"/>
    <w:rsid w:val="00B949AB"/>
    <w:rsid w:val="00BB58A3"/>
    <w:rsid w:val="00BD5B65"/>
    <w:rsid w:val="00BF4932"/>
    <w:rsid w:val="00C7284D"/>
    <w:rsid w:val="00CA3915"/>
    <w:rsid w:val="00CA4F2A"/>
    <w:rsid w:val="00D23CD3"/>
    <w:rsid w:val="00D43EB4"/>
    <w:rsid w:val="00D50838"/>
    <w:rsid w:val="00D82125"/>
    <w:rsid w:val="00E05C53"/>
    <w:rsid w:val="00E52188"/>
    <w:rsid w:val="00EA538E"/>
    <w:rsid w:val="00EB40BF"/>
    <w:rsid w:val="00EC2F75"/>
    <w:rsid w:val="00EC5223"/>
    <w:rsid w:val="00EE6957"/>
    <w:rsid w:val="00F06116"/>
    <w:rsid w:val="00F16C3C"/>
    <w:rsid w:val="00F40C42"/>
    <w:rsid w:val="00F42475"/>
    <w:rsid w:val="00F55AED"/>
    <w:rsid w:val="00F8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DB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38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Corpotesto"/>
    <w:uiPriority w:val="9"/>
    <w:qFormat/>
    <w:rsid w:val="005C4495"/>
    <w:pPr>
      <w:keepNext/>
      <w:numPr>
        <w:numId w:val="1"/>
      </w:numPr>
      <w:spacing w:line="600" w:lineRule="atLeast"/>
      <w:ind w:left="-1" w:hanging="1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C44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Corpotesto"/>
    <w:uiPriority w:val="9"/>
    <w:semiHidden/>
    <w:unhideWhenUsed/>
    <w:qFormat/>
    <w:rsid w:val="005C4495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Futura Md BT" w:hAnsi="Futura Md BT" w:cs="Arial"/>
      <w:bCs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C449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C44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C44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C44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rsid w:val="005C4495"/>
    <w:pPr>
      <w:ind w:left="0" w:firstLine="0"/>
      <w:jc w:val="center"/>
    </w:pPr>
    <w:rPr>
      <w:b/>
      <w:bCs/>
      <w:sz w:val="28"/>
      <w:szCs w:val="36"/>
    </w:rPr>
  </w:style>
  <w:style w:type="character" w:customStyle="1" w:styleId="WW8Num1z0">
    <w:name w:val="WW8Num1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C449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C4495"/>
    <w:rPr>
      <w:rFonts w:ascii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5C4495"/>
    <w:rPr>
      <w:rFonts w:ascii="StarSymbol" w:eastAsia="OpenSymbol" w:hAnsi="Star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C4495"/>
    <w:rPr>
      <w:rFonts w:ascii="StarSymbol" w:eastAsia="OpenSymbol" w:hAnsi="Star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5C4495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5C4495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C4495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1">
    <w:name w:val="WW8Num8z1"/>
    <w:rsid w:val="005C4495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2">
    <w:name w:val="WW8Num8z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5C4495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uiPriority w:val="99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5C44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5C44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5C4495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sid w:val="005C44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unti">
    <w:name w:val="Punti"/>
    <w:rsid w:val="005C4495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Carattere">
    <w:name w:val="Titolo Carattere"/>
    <w:uiPriority w:val="10"/>
    <w:rsid w:val="005C4495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sid w:val="005C4495"/>
    <w:rPr>
      <w:rFonts w:ascii="Cambria" w:hAnsi="Cambria" w:cs="Cambria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">
    <w:name w:val="ListLabel 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5C4495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5C4495"/>
    <w:rPr>
      <w:rFonts w:ascii="Verdana" w:hAnsi="Verdana" w:cs="Verdan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1">
    <w:name w:val="Intestazione Carattere1"/>
    <w:basedOn w:val="Carpredefinitoparagrafo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1">
    <w:name w:val="Piè di pagina Carattere1"/>
    <w:basedOn w:val="Carpredefinitoparagrafo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sid w:val="005C4495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7">
    <w:name w:val="ListLabel 7"/>
    <w:rsid w:val="005C4495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4">
    <w:name w:val="Intestazione4"/>
    <w:basedOn w:val="Normale"/>
    <w:next w:val="Corpotesto"/>
    <w:rsid w:val="005C4495"/>
    <w:pPr>
      <w:keepNext/>
      <w:spacing w:before="240" w:after="120"/>
      <w:ind w:left="0" w:firstLine="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5C4495"/>
    <w:pPr>
      <w:spacing w:line="480" w:lineRule="auto"/>
      <w:ind w:left="0" w:firstLine="0"/>
      <w:jc w:val="both"/>
    </w:pPr>
  </w:style>
  <w:style w:type="paragraph" w:styleId="Elenco">
    <w:name w:val="List"/>
    <w:basedOn w:val="Corpotesto"/>
    <w:rsid w:val="005C4495"/>
  </w:style>
  <w:style w:type="paragraph" w:customStyle="1" w:styleId="Didascalia4">
    <w:name w:val="Didascalia4"/>
    <w:basedOn w:val="Normale"/>
    <w:rsid w:val="005C4495"/>
    <w:pPr>
      <w:suppressLineNumbers/>
      <w:spacing w:before="120" w:after="120"/>
      <w:ind w:left="0" w:firstLine="0"/>
    </w:pPr>
    <w:rPr>
      <w:i/>
      <w:iCs/>
    </w:rPr>
  </w:style>
  <w:style w:type="paragraph" w:customStyle="1" w:styleId="Indice">
    <w:name w:val="Indice"/>
    <w:basedOn w:val="Normale"/>
    <w:rsid w:val="005C4495"/>
    <w:pPr>
      <w:suppressLineNumbers/>
      <w:ind w:left="0" w:firstLine="0"/>
    </w:pPr>
  </w:style>
  <w:style w:type="paragraph" w:customStyle="1" w:styleId="Intestazione3">
    <w:name w:val="Intestazione3"/>
    <w:basedOn w:val="Normale"/>
    <w:rsid w:val="005C4495"/>
    <w:pPr>
      <w:keepNext/>
      <w:spacing w:before="240" w:after="120"/>
      <w:ind w:left="0" w:firstLine="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5C4495"/>
    <w:pPr>
      <w:suppressLineNumbers/>
      <w:spacing w:before="120" w:after="120"/>
      <w:ind w:left="0" w:firstLine="0"/>
    </w:pPr>
    <w:rPr>
      <w:i/>
      <w:iCs/>
    </w:rPr>
  </w:style>
  <w:style w:type="paragraph" w:customStyle="1" w:styleId="Intestazione2">
    <w:name w:val="Intestazione2"/>
    <w:basedOn w:val="Normale"/>
    <w:rsid w:val="005C4495"/>
    <w:pPr>
      <w:keepNext/>
      <w:spacing w:before="240" w:after="120"/>
      <w:ind w:left="0" w:firstLine="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5C4495"/>
    <w:pPr>
      <w:suppressLineNumbers/>
      <w:spacing w:before="120" w:after="120"/>
      <w:ind w:left="0" w:firstLine="0"/>
    </w:pPr>
    <w:rPr>
      <w:i/>
      <w:iCs/>
    </w:rPr>
  </w:style>
  <w:style w:type="paragraph" w:customStyle="1" w:styleId="Intestazione1">
    <w:name w:val="Intestazione1"/>
    <w:basedOn w:val="Normale"/>
    <w:rsid w:val="005C4495"/>
    <w:pPr>
      <w:keepNext/>
      <w:spacing w:before="240" w:after="120"/>
      <w:ind w:left="0" w:firstLine="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5C4495"/>
    <w:pPr>
      <w:suppressLineNumbers/>
      <w:spacing w:before="120" w:after="120"/>
      <w:ind w:left="0" w:firstLine="0"/>
    </w:pPr>
    <w:rPr>
      <w:i/>
      <w:iCs/>
    </w:rPr>
  </w:style>
  <w:style w:type="paragraph" w:styleId="Intestazione">
    <w:name w:val="header"/>
    <w:basedOn w:val="Normale"/>
    <w:rsid w:val="005C4495"/>
    <w:pPr>
      <w:suppressLineNumbers/>
      <w:tabs>
        <w:tab w:val="center" w:pos="4819"/>
        <w:tab w:val="right" w:pos="9638"/>
      </w:tabs>
      <w:spacing w:line="100" w:lineRule="atLeast"/>
      <w:ind w:left="0" w:firstLine="0"/>
    </w:pPr>
  </w:style>
  <w:style w:type="paragraph" w:styleId="Pidipagina">
    <w:name w:val="footer"/>
    <w:basedOn w:val="Normale"/>
    <w:rsid w:val="005C4495"/>
    <w:pPr>
      <w:suppressLineNumbers/>
      <w:tabs>
        <w:tab w:val="center" w:pos="4819"/>
        <w:tab w:val="right" w:pos="9638"/>
      </w:tabs>
      <w:spacing w:line="100" w:lineRule="atLeast"/>
      <w:ind w:left="0" w:firstLine="0"/>
    </w:pPr>
  </w:style>
  <w:style w:type="paragraph" w:styleId="Testofumetto">
    <w:name w:val="Balloon Text"/>
    <w:basedOn w:val="Normale"/>
    <w:rsid w:val="005C4495"/>
    <w:pPr>
      <w:spacing w:line="100" w:lineRule="atLeast"/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4495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Titolofrontespizio">
    <w:name w:val="Titolo frontespizio"/>
    <w:basedOn w:val="Normale"/>
    <w:rsid w:val="005C449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E5E5E5"/>
      <w:spacing w:line="1440" w:lineRule="atLeast"/>
      <w:ind w:left="600" w:right="600" w:firstLine="0"/>
      <w:jc w:val="right"/>
    </w:pPr>
    <w:rPr>
      <w:rFonts w:ascii="Garamond" w:hAnsi="Garamond" w:cs="Garamond"/>
      <w:spacing w:val="-70"/>
      <w:sz w:val="144"/>
      <w:szCs w:val="20"/>
    </w:rPr>
  </w:style>
  <w:style w:type="paragraph" w:customStyle="1" w:styleId="Sottotitolofrontespizio">
    <w:name w:val="Sottotitolo frontespizio"/>
    <w:basedOn w:val="Normale"/>
    <w:rsid w:val="005C4495"/>
    <w:pPr>
      <w:keepNext/>
      <w:pBdr>
        <w:top w:val="single" w:sz="4" w:space="0" w:color="000000"/>
      </w:pBdr>
      <w:spacing w:after="5280" w:line="480" w:lineRule="atLeast"/>
      <w:ind w:left="0" w:firstLine="0"/>
    </w:pPr>
    <w:rPr>
      <w:rFonts w:ascii="Garamond" w:hAnsi="Garamond" w:cs="Garamond"/>
      <w:spacing w:val="-15"/>
      <w:sz w:val="44"/>
      <w:szCs w:val="20"/>
    </w:rPr>
  </w:style>
  <w:style w:type="paragraph" w:customStyle="1" w:styleId="StileTitolofrontespizio48ptSinistro0cmDestro0cmIn">
    <w:name w:val="Stile Titolo frontespizio + 48 pt Sinistro:  0 cm Destro 0 cm In..."/>
    <w:basedOn w:val="Titolofrontespizio"/>
    <w:rsid w:val="005C4495"/>
    <w:pPr>
      <w:spacing w:line="800" w:lineRule="atLeast"/>
      <w:ind w:left="0" w:right="0"/>
    </w:pPr>
    <w:rPr>
      <w:spacing w:val="-66"/>
      <w:sz w:val="96"/>
    </w:rPr>
  </w:style>
  <w:style w:type="paragraph" w:customStyle="1" w:styleId="Titolo3bis">
    <w:name w:val="Titolo 3bis"/>
    <w:basedOn w:val="Titolo3"/>
    <w:rsid w:val="005C4495"/>
    <w:pPr>
      <w:numPr>
        <w:ilvl w:val="0"/>
        <w:numId w:val="0"/>
      </w:numPr>
      <w:ind w:leftChars="-1" w:left="-1" w:hangingChars="1" w:hanging="1"/>
    </w:pPr>
    <w:rPr>
      <w:i/>
      <w:sz w:val="22"/>
    </w:rPr>
  </w:style>
  <w:style w:type="paragraph" w:customStyle="1" w:styleId="Bodytxtgaramond12">
    <w:name w:val="Body txt garamond 12"/>
    <w:basedOn w:val="Normale"/>
    <w:rsid w:val="005C4495"/>
    <w:pPr>
      <w:ind w:left="0" w:firstLine="0"/>
    </w:pPr>
    <w:rPr>
      <w:rFonts w:ascii="Garamond" w:hAnsi="Garamond" w:cs="Garamond"/>
    </w:rPr>
  </w:style>
  <w:style w:type="paragraph" w:customStyle="1" w:styleId="Bodytxtgara12s3">
    <w:name w:val="Body txt gara 12 s 3"/>
    <w:basedOn w:val="Bodytxtgaramond12"/>
    <w:rsid w:val="005C4495"/>
    <w:pPr>
      <w:spacing w:before="60"/>
    </w:pPr>
  </w:style>
  <w:style w:type="paragraph" w:customStyle="1" w:styleId="StileElenco3Grassetto">
    <w:name w:val="Stile Elenco 3 + Grassetto"/>
    <w:basedOn w:val="Normale"/>
    <w:rsid w:val="005C4495"/>
    <w:pPr>
      <w:ind w:left="0" w:firstLine="0"/>
    </w:pPr>
  </w:style>
  <w:style w:type="paragraph" w:styleId="Rientrocorpodeltesto">
    <w:name w:val="Body Text Indent"/>
    <w:basedOn w:val="Normale"/>
    <w:rsid w:val="005C4495"/>
    <w:pPr>
      <w:spacing w:after="120" w:line="100" w:lineRule="atLeast"/>
      <w:ind w:left="283" w:firstLine="0"/>
    </w:pPr>
  </w:style>
  <w:style w:type="paragraph" w:customStyle="1" w:styleId="Contenutotabella">
    <w:name w:val="Contenuto tabella"/>
    <w:basedOn w:val="Normale"/>
    <w:rsid w:val="005C4495"/>
    <w:pPr>
      <w:suppressLineNumbers/>
      <w:ind w:left="0" w:firstLine="0"/>
    </w:pPr>
  </w:style>
  <w:style w:type="paragraph" w:customStyle="1" w:styleId="Intestazionetabella">
    <w:name w:val="Intestazione tabella"/>
    <w:basedOn w:val="Contenutotabella"/>
    <w:rsid w:val="005C4495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5C4495"/>
    <w:pPr>
      <w:suppressAutoHyphens/>
      <w:spacing w:before="280" w:after="119"/>
      <w:ind w:left="0" w:firstLine="0"/>
    </w:pPr>
    <w:rPr>
      <w:lang w:eastAsia="hi-IN" w:bidi="hi-IN"/>
    </w:rPr>
  </w:style>
  <w:style w:type="paragraph" w:customStyle="1" w:styleId="Default">
    <w:name w:val="Default"/>
    <w:rsid w:val="005C44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rsid w:val="005C44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5C4495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SimSun" w:hAnsi="Liberation Serif" w:cs="Arial Unicode MS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4495"/>
    <w:pPr>
      <w:spacing w:after="140" w:line="276" w:lineRule="auto"/>
    </w:pPr>
  </w:style>
  <w:style w:type="paragraph" w:customStyle="1" w:styleId="TableContents">
    <w:name w:val="Table Contents"/>
    <w:basedOn w:val="Standard"/>
    <w:rsid w:val="005C4495"/>
    <w:pPr>
      <w:suppressLineNumbers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0F8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E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50175"/>
    <w:rPr>
      <w:b/>
      <w:bCs/>
    </w:rPr>
  </w:style>
  <w:style w:type="paragraph" w:styleId="Nessunaspaziatura">
    <w:name w:val="No Spacing"/>
    <w:uiPriority w:val="1"/>
    <w:qFormat/>
    <w:rsid w:val="007A0D49"/>
    <w:pPr>
      <w:jc w:val="both"/>
    </w:pPr>
    <w:rPr>
      <w:rFonts w:ascii="Calibri Light" w:eastAsia="Calibri" w:hAnsi="Calibri Ligh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38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Corpotesto"/>
    <w:uiPriority w:val="9"/>
    <w:qFormat/>
    <w:rsid w:val="005C4495"/>
    <w:pPr>
      <w:keepNext/>
      <w:numPr>
        <w:numId w:val="1"/>
      </w:numPr>
      <w:spacing w:line="600" w:lineRule="atLeast"/>
      <w:ind w:left="-1" w:hanging="1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C44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Corpotesto"/>
    <w:uiPriority w:val="9"/>
    <w:semiHidden/>
    <w:unhideWhenUsed/>
    <w:qFormat/>
    <w:rsid w:val="005C4495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Futura Md BT" w:hAnsi="Futura Md BT" w:cs="Arial"/>
      <w:bCs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C449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C44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C44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C44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rsid w:val="005C4495"/>
    <w:pPr>
      <w:ind w:left="0" w:firstLine="0"/>
      <w:jc w:val="center"/>
    </w:pPr>
    <w:rPr>
      <w:b/>
      <w:bCs/>
      <w:sz w:val="28"/>
      <w:szCs w:val="36"/>
    </w:rPr>
  </w:style>
  <w:style w:type="character" w:customStyle="1" w:styleId="WW8Num1z0">
    <w:name w:val="WW8Num1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C449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C4495"/>
    <w:rPr>
      <w:rFonts w:ascii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5C4495"/>
    <w:rPr>
      <w:rFonts w:ascii="StarSymbol" w:eastAsia="OpenSymbol" w:hAnsi="Star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C4495"/>
    <w:rPr>
      <w:rFonts w:ascii="StarSymbol" w:eastAsia="OpenSymbol" w:hAnsi="Star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5C4495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5C4495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C4495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1">
    <w:name w:val="WW8Num8z1"/>
    <w:rsid w:val="005C4495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2">
    <w:name w:val="WW8Num8z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5C449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5C4495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5C4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5C449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uiPriority w:val="99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5C44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5C44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5C4495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sid w:val="005C44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unti">
    <w:name w:val="Punti"/>
    <w:rsid w:val="005C4495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Carattere">
    <w:name w:val="Titolo Carattere"/>
    <w:uiPriority w:val="10"/>
    <w:rsid w:val="005C4495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sid w:val="005C4495"/>
    <w:rPr>
      <w:rFonts w:ascii="Cambria" w:hAnsi="Cambria" w:cs="Cambria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">
    <w:name w:val="ListLabel 1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5C4495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5C4495"/>
    <w:rPr>
      <w:rFonts w:ascii="Verdana" w:hAnsi="Verdana" w:cs="Verdan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1">
    <w:name w:val="Intestazione Carattere1"/>
    <w:basedOn w:val="Carpredefinitoparagrafo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1">
    <w:name w:val="Piè di pagina Carattere1"/>
    <w:basedOn w:val="Carpredefinitoparagrafo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5C4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sid w:val="005C4495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7">
    <w:name w:val="ListLabel 7"/>
    <w:rsid w:val="005C4495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4">
    <w:name w:val="Intestazione4"/>
    <w:basedOn w:val="Normale"/>
    <w:next w:val="Corpotesto"/>
    <w:rsid w:val="005C4495"/>
    <w:pPr>
      <w:keepNext/>
      <w:spacing w:before="240" w:after="120"/>
      <w:ind w:left="0" w:firstLine="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5C4495"/>
    <w:pPr>
      <w:spacing w:line="480" w:lineRule="auto"/>
      <w:ind w:left="0" w:firstLine="0"/>
      <w:jc w:val="both"/>
    </w:pPr>
  </w:style>
  <w:style w:type="paragraph" w:styleId="Elenco">
    <w:name w:val="List"/>
    <w:basedOn w:val="Corpotesto"/>
    <w:rsid w:val="005C4495"/>
  </w:style>
  <w:style w:type="paragraph" w:customStyle="1" w:styleId="Didascalia4">
    <w:name w:val="Didascalia4"/>
    <w:basedOn w:val="Normale"/>
    <w:rsid w:val="005C4495"/>
    <w:pPr>
      <w:suppressLineNumbers/>
      <w:spacing w:before="120" w:after="120"/>
      <w:ind w:left="0" w:firstLine="0"/>
    </w:pPr>
    <w:rPr>
      <w:i/>
      <w:iCs/>
    </w:rPr>
  </w:style>
  <w:style w:type="paragraph" w:customStyle="1" w:styleId="Indice">
    <w:name w:val="Indice"/>
    <w:basedOn w:val="Normale"/>
    <w:rsid w:val="005C4495"/>
    <w:pPr>
      <w:suppressLineNumbers/>
      <w:ind w:left="0" w:firstLine="0"/>
    </w:pPr>
  </w:style>
  <w:style w:type="paragraph" w:customStyle="1" w:styleId="Intestazione3">
    <w:name w:val="Intestazione3"/>
    <w:basedOn w:val="Normale"/>
    <w:rsid w:val="005C4495"/>
    <w:pPr>
      <w:keepNext/>
      <w:spacing w:before="240" w:after="120"/>
      <w:ind w:left="0" w:firstLine="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5C4495"/>
    <w:pPr>
      <w:suppressLineNumbers/>
      <w:spacing w:before="120" w:after="120"/>
      <w:ind w:left="0" w:firstLine="0"/>
    </w:pPr>
    <w:rPr>
      <w:i/>
      <w:iCs/>
    </w:rPr>
  </w:style>
  <w:style w:type="paragraph" w:customStyle="1" w:styleId="Intestazione2">
    <w:name w:val="Intestazione2"/>
    <w:basedOn w:val="Normale"/>
    <w:rsid w:val="005C4495"/>
    <w:pPr>
      <w:keepNext/>
      <w:spacing w:before="240" w:after="120"/>
      <w:ind w:left="0" w:firstLine="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5C4495"/>
    <w:pPr>
      <w:suppressLineNumbers/>
      <w:spacing w:before="120" w:after="120"/>
      <w:ind w:left="0" w:firstLine="0"/>
    </w:pPr>
    <w:rPr>
      <w:i/>
      <w:iCs/>
    </w:rPr>
  </w:style>
  <w:style w:type="paragraph" w:customStyle="1" w:styleId="Intestazione1">
    <w:name w:val="Intestazione1"/>
    <w:basedOn w:val="Normale"/>
    <w:rsid w:val="005C4495"/>
    <w:pPr>
      <w:keepNext/>
      <w:spacing w:before="240" w:after="120"/>
      <w:ind w:left="0" w:firstLine="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5C4495"/>
    <w:pPr>
      <w:suppressLineNumbers/>
      <w:spacing w:before="120" w:after="120"/>
      <w:ind w:left="0" w:firstLine="0"/>
    </w:pPr>
    <w:rPr>
      <w:i/>
      <w:iCs/>
    </w:rPr>
  </w:style>
  <w:style w:type="paragraph" w:styleId="Intestazione">
    <w:name w:val="header"/>
    <w:basedOn w:val="Normale"/>
    <w:rsid w:val="005C4495"/>
    <w:pPr>
      <w:suppressLineNumbers/>
      <w:tabs>
        <w:tab w:val="center" w:pos="4819"/>
        <w:tab w:val="right" w:pos="9638"/>
      </w:tabs>
      <w:spacing w:line="100" w:lineRule="atLeast"/>
      <w:ind w:left="0" w:firstLine="0"/>
    </w:pPr>
  </w:style>
  <w:style w:type="paragraph" w:styleId="Pidipagina">
    <w:name w:val="footer"/>
    <w:basedOn w:val="Normale"/>
    <w:rsid w:val="005C4495"/>
    <w:pPr>
      <w:suppressLineNumbers/>
      <w:tabs>
        <w:tab w:val="center" w:pos="4819"/>
        <w:tab w:val="right" w:pos="9638"/>
      </w:tabs>
      <w:spacing w:line="100" w:lineRule="atLeast"/>
      <w:ind w:left="0" w:firstLine="0"/>
    </w:pPr>
  </w:style>
  <w:style w:type="paragraph" w:styleId="Testofumetto">
    <w:name w:val="Balloon Text"/>
    <w:basedOn w:val="Normale"/>
    <w:rsid w:val="005C4495"/>
    <w:pPr>
      <w:spacing w:line="100" w:lineRule="atLeast"/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4495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Titolofrontespizio">
    <w:name w:val="Titolo frontespizio"/>
    <w:basedOn w:val="Normale"/>
    <w:rsid w:val="005C449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E5E5E5"/>
      <w:spacing w:line="1440" w:lineRule="atLeast"/>
      <w:ind w:left="600" w:right="600" w:firstLine="0"/>
      <w:jc w:val="right"/>
    </w:pPr>
    <w:rPr>
      <w:rFonts w:ascii="Garamond" w:hAnsi="Garamond" w:cs="Garamond"/>
      <w:spacing w:val="-70"/>
      <w:sz w:val="144"/>
      <w:szCs w:val="20"/>
    </w:rPr>
  </w:style>
  <w:style w:type="paragraph" w:customStyle="1" w:styleId="Sottotitolofrontespizio">
    <w:name w:val="Sottotitolo frontespizio"/>
    <w:basedOn w:val="Normale"/>
    <w:rsid w:val="005C4495"/>
    <w:pPr>
      <w:keepNext/>
      <w:pBdr>
        <w:top w:val="single" w:sz="4" w:space="0" w:color="000000"/>
      </w:pBdr>
      <w:spacing w:after="5280" w:line="480" w:lineRule="atLeast"/>
      <w:ind w:left="0" w:firstLine="0"/>
    </w:pPr>
    <w:rPr>
      <w:rFonts w:ascii="Garamond" w:hAnsi="Garamond" w:cs="Garamond"/>
      <w:spacing w:val="-15"/>
      <w:sz w:val="44"/>
      <w:szCs w:val="20"/>
    </w:rPr>
  </w:style>
  <w:style w:type="paragraph" w:customStyle="1" w:styleId="StileTitolofrontespizio48ptSinistro0cmDestro0cmIn">
    <w:name w:val="Stile Titolo frontespizio + 48 pt Sinistro:  0 cm Destro 0 cm In..."/>
    <w:basedOn w:val="Titolofrontespizio"/>
    <w:rsid w:val="005C4495"/>
    <w:pPr>
      <w:spacing w:line="800" w:lineRule="atLeast"/>
      <w:ind w:left="0" w:right="0"/>
    </w:pPr>
    <w:rPr>
      <w:spacing w:val="-66"/>
      <w:sz w:val="96"/>
    </w:rPr>
  </w:style>
  <w:style w:type="paragraph" w:customStyle="1" w:styleId="Titolo3bis">
    <w:name w:val="Titolo 3bis"/>
    <w:basedOn w:val="Titolo3"/>
    <w:rsid w:val="005C4495"/>
    <w:pPr>
      <w:numPr>
        <w:ilvl w:val="0"/>
        <w:numId w:val="0"/>
      </w:numPr>
      <w:ind w:leftChars="-1" w:left="-1" w:hangingChars="1" w:hanging="1"/>
    </w:pPr>
    <w:rPr>
      <w:i/>
      <w:sz w:val="22"/>
    </w:rPr>
  </w:style>
  <w:style w:type="paragraph" w:customStyle="1" w:styleId="Bodytxtgaramond12">
    <w:name w:val="Body txt garamond 12"/>
    <w:basedOn w:val="Normale"/>
    <w:rsid w:val="005C4495"/>
    <w:pPr>
      <w:ind w:left="0" w:firstLine="0"/>
    </w:pPr>
    <w:rPr>
      <w:rFonts w:ascii="Garamond" w:hAnsi="Garamond" w:cs="Garamond"/>
    </w:rPr>
  </w:style>
  <w:style w:type="paragraph" w:customStyle="1" w:styleId="Bodytxtgara12s3">
    <w:name w:val="Body txt gara 12 s 3"/>
    <w:basedOn w:val="Bodytxtgaramond12"/>
    <w:rsid w:val="005C4495"/>
    <w:pPr>
      <w:spacing w:before="60"/>
    </w:pPr>
  </w:style>
  <w:style w:type="paragraph" w:customStyle="1" w:styleId="StileElenco3Grassetto">
    <w:name w:val="Stile Elenco 3 + Grassetto"/>
    <w:basedOn w:val="Normale"/>
    <w:rsid w:val="005C4495"/>
    <w:pPr>
      <w:ind w:left="0" w:firstLine="0"/>
    </w:pPr>
  </w:style>
  <w:style w:type="paragraph" w:styleId="Rientrocorpodeltesto">
    <w:name w:val="Body Text Indent"/>
    <w:basedOn w:val="Normale"/>
    <w:rsid w:val="005C4495"/>
    <w:pPr>
      <w:spacing w:after="120" w:line="100" w:lineRule="atLeast"/>
      <w:ind w:left="283" w:firstLine="0"/>
    </w:pPr>
  </w:style>
  <w:style w:type="paragraph" w:customStyle="1" w:styleId="Contenutotabella">
    <w:name w:val="Contenuto tabella"/>
    <w:basedOn w:val="Normale"/>
    <w:rsid w:val="005C4495"/>
    <w:pPr>
      <w:suppressLineNumbers/>
      <w:ind w:left="0" w:firstLine="0"/>
    </w:pPr>
  </w:style>
  <w:style w:type="paragraph" w:customStyle="1" w:styleId="Intestazionetabella">
    <w:name w:val="Intestazione tabella"/>
    <w:basedOn w:val="Contenutotabella"/>
    <w:rsid w:val="005C4495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5C4495"/>
    <w:pPr>
      <w:suppressAutoHyphens/>
      <w:spacing w:before="280" w:after="119"/>
      <w:ind w:left="0" w:firstLine="0"/>
    </w:pPr>
    <w:rPr>
      <w:lang w:eastAsia="hi-IN" w:bidi="hi-IN"/>
    </w:rPr>
  </w:style>
  <w:style w:type="paragraph" w:customStyle="1" w:styleId="Default">
    <w:name w:val="Default"/>
    <w:rsid w:val="005C44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rsid w:val="005C44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5C4495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SimSun" w:hAnsi="Liberation Serif" w:cs="Arial Unicode MS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4495"/>
    <w:pPr>
      <w:spacing w:after="140" w:line="276" w:lineRule="auto"/>
    </w:pPr>
  </w:style>
  <w:style w:type="paragraph" w:customStyle="1" w:styleId="TableContents">
    <w:name w:val="Table Contents"/>
    <w:basedOn w:val="Standard"/>
    <w:rsid w:val="005C4495"/>
    <w:pPr>
      <w:suppressLineNumbers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0F8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E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50175"/>
    <w:rPr>
      <w:b/>
      <w:bCs/>
    </w:rPr>
  </w:style>
  <w:style w:type="paragraph" w:styleId="Nessunaspaziatura">
    <w:name w:val="No Spacing"/>
    <w:uiPriority w:val="1"/>
    <w:qFormat/>
    <w:rsid w:val="007A0D49"/>
    <w:pPr>
      <w:jc w:val="both"/>
    </w:pPr>
    <w:rPr>
      <w:rFonts w:ascii="Calibri Light" w:eastAsia="Calibri" w:hAnsi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comune.monteprandone.ap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mekIOpGOv9DyqmzJ70sVoWMPQ==">AMUW2mWih2BpA8K+uZyBtGotQL1xNnRgPk3QH3yYUNLUlOfZxT+sTWQHn+oniazsuWSrO/VRvbYpqMlr2bl7qgxJ19Ho/Ai5wCyuXmBZrPhjzRbeXKk4ruvpqEYLR2fL8nHWkigtiN9jsXaKzdpwfFrUMRii+mSy91MSUV/hy520cBcilJ3wg+iTc35VVkqJXLQ6XG0EtUEbKevmorXQAiRgIu3/VLv+3/0QaTNQmxE9+MmyWOehJJYratKT4k8ui6YFuUc6cpFnPensn+KEZphPprnLdV5cgDonQ8ArDZ7C6sj+U4AD3wDNRMqj2Y04UwRITcD8fCuVi9BTZW+UHS+55ImWoz7G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Eleonora Camaioni</cp:lastModifiedBy>
  <cp:revision>2</cp:revision>
  <cp:lastPrinted>2022-11-29T16:38:00Z</cp:lastPrinted>
  <dcterms:created xsi:type="dcterms:W3CDTF">2024-10-28T08:24:00Z</dcterms:created>
  <dcterms:modified xsi:type="dcterms:W3CDTF">2024-10-28T08:24:00Z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